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F2E" w:rsidRPr="00075E9C" w:rsidRDefault="006D12A0" w:rsidP="0082698D">
      <w:pPr>
        <w:spacing w:line="276" w:lineRule="auto"/>
        <w:jc w:val="center"/>
        <w:rPr>
          <w:b/>
          <w:lang w:val="uk-UA"/>
        </w:rPr>
      </w:pPr>
      <w:r w:rsidRPr="00075E9C">
        <w:rPr>
          <w:b/>
          <w:noProof/>
          <w:lang w:eastAsia="ru-RU"/>
        </w:rPr>
        <w:drawing>
          <wp:inline distT="0" distB="0" distL="0" distR="0">
            <wp:extent cx="485775" cy="6477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4F2E" w:rsidRPr="00075E9C" w:rsidRDefault="00C74F2E" w:rsidP="0082698D">
      <w:pPr>
        <w:spacing w:line="276" w:lineRule="auto"/>
        <w:jc w:val="center"/>
        <w:rPr>
          <w:b/>
          <w:bCs/>
          <w:lang w:val="uk-UA"/>
        </w:rPr>
      </w:pPr>
      <w:r w:rsidRPr="00075E9C">
        <w:rPr>
          <w:b/>
          <w:bCs/>
          <w:lang w:val="uk-UA"/>
        </w:rPr>
        <w:t>РОМЕНСЬКА МІСЬКА РАДА СУМСЬКОЇ ОБЛАСТІ</w:t>
      </w:r>
    </w:p>
    <w:p w:rsidR="00C74F2E" w:rsidRPr="00075E9C" w:rsidRDefault="00C74F2E" w:rsidP="0082698D">
      <w:pPr>
        <w:pStyle w:val="1"/>
        <w:spacing w:before="0"/>
        <w:ind w:left="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  <w:lang w:val="uk-UA"/>
        </w:rPr>
      </w:pPr>
      <w:r w:rsidRPr="00075E9C">
        <w:rPr>
          <w:rFonts w:ascii="Times New Roman" w:hAnsi="Times New Roman" w:cs="Times New Roman"/>
          <w:color w:val="auto"/>
          <w:sz w:val="24"/>
          <w:szCs w:val="24"/>
          <w:lang w:val="uk-UA"/>
        </w:rPr>
        <w:t>ВИКОНАВЧИЙ КОМІТЕТ</w:t>
      </w:r>
    </w:p>
    <w:p w:rsidR="00C74F2E" w:rsidRPr="00075E9C" w:rsidRDefault="00C74F2E" w:rsidP="0082698D">
      <w:pPr>
        <w:spacing w:line="276" w:lineRule="auto"/>
        <w:rPr>
          <w:b/>
          <w:sz w:val="16"/>
          <w:szCs w:val="16"/>
          <w:lang w:val="uk-UA" w:eastAsia="uk-UA"/>
        </w:rPr>
      </w:pPr>
    </w:p>
    <w:p w:rsidR="00C74F2E" w:rsidRDefault="00C74F2E" w:rsidP="0082698D">
      <w:pPr>
        <w:spacing w:line="276" w:lineRule="auto"/>
        <w:jc w:val="center"/>
        <w:rPr>
          <w:b/>
          <w:lang w:val="uk-UA" w:eastAsia="uk-UA"/>
        </w:rPr>
      </w:pPr>
      <w:r w:rsidRPr="00075E9C">
        <w:rPr>
          <w:b/>
          <w:lang w:val="uk-UA" w:eastAsia="uk-UA"/>
        </w:rPr>
        <w:t>РОЗПОРЯДЖЕННЯМІСЬКОГО ГОЛОВИ</w:t>
      </w:r>
    </w:p>
    <w:p w:rsidR="004328D7" w:rsidRPr="002B61CE" w:rsidRDefault="004328D7" w:rsidP="0082698D">
      <w:pPr>
        <w:spacing w:line="276" w:lineRule="auto"/>
        <w:jc w:val="center"/>
        <w:rPr>
          <w:b/>
          <w:sz w:val="16"/>
          <w:szCs w:val="16"/>
          <w:lang w:val="uk-UA" w:eastAsia="uk-UA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4328D7" w:rsidTr="004328D7">
        <w:tc>
          <w:tcPr>
            <w:tcW w:w="3284" w:type="dxa"/>
          </w:tcPr>
          <w:p w:rsidR="004328D7" w:rsidRDefault="004328D7" w:rsidP="004328D7">
            <w:pPr>
              <w:spacing w:line="276" w:lineRule="auto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21.11.2019</w:t>
            </w:r>
          </w:p>
        </w:tc>
        <w:tc>
          <w:tcPr>
            <w:tcW w:w="3285" w:type="dxa"/>
          </w:tcPr>
          <w:p w:rsidR="004328D7" w:rsidRDefault="004328D7" w:rsidP="0082698D">
            <w:pPr>
              <w:spacing w:line="276" w:lineRule="auto"/>
              <w:jc w:val="center"/>
              <w:rPr>
                <w:b/>
                <w:lang w:val="uk-UA" w:eastAsia="uk-UA"/>
              </w:rPr>
            </w:pPr>
            <w:r w:rsidRPr="00F734D6">
              <w:rPr>
                <w:b/>
                <w:lang w:val="uk-UA" w:eastAsia="uk-UA"/>
              </w:rPr>
              <w:t>Ромни</w:t>
            </w:r>
          </w:p>
        </w:tc>
        <w:tc>
          <w:tcPr>
            <w:tcW w:w="3285" w:type="dxa"/>
          </w:tcPr>
          <w:p w:rsidR="004328D7" w:rsidRDefault="004328D7" w:rsidP="004328D7">
            <w:pPr>
              <w:spacing w:line="276" w:lineRule="auto"/>
              <w:jc w:val="right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156-ОД</w:t>
            </w:r>
          </w:p>
        </w:tc>
      </w:tr>
    </w:tbl>
    <w:p w:rsidR="004328D7" w:rsidRPr="004328D7" w:rsidRDefault="004328D7" w:rsidP="0082698D">
      <w:pPr>
        <w:spacing w:line="276" w:lineRule="auto"/>
        <w:jc w:val="center"/>
        <w:rPr>
          <w:b/>
          <w:sz w:val="16"/>
          <w:szCs w:val="16"/>
          <w:lang w:val="uk-UA" w:eastAsia="uk-U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8"/>
        <w:gridCol w:w="4643"/>
      </w:tblGrid>
      <w:tr w:rsidR="007348AC" w:rsidRPr="00075E9C" w:rsidTr="004328D7">
        <w:tc>
          <w:tcPr>
            <w:tcW w:w="4928" w:type="dxa"/>
            <w:shd w:val="clear" w:color="auto" w:fill="auto"/>
          </w:tcPr>
          <w:p w:rsidR="007348AC" w:rsidRPr="00075E9C" w:rsidRDefault="007348AC" w:rsidP="004328D7">
            <w:pPr>
              <w:spacing w:line="276" w:lineRule="auto"/>
              <w:jc w:val="both"/>
              <w:rPr>
                <w:b/>
                <w:lang w:val="uk-UA"/>
              </w:rPr>
            </w:pPr>
            <w:r w:rsidRPr="00075E9C">
              <w:rPr>
                <w:b/>
                <w:lang w:val="uk-UA"/>
              </w:rPr>
              <w:t xml:space="preserve">Про </w:t>
            </w:r>
            <w:r w:rsidR="00075C7A" w:rsidRPr="00075E9C">
              <w:rPr>
                <w:b/>
                <w:lang w:val="uk-UA"/>
              </w:rPr>
              <w:t xml:space="preserve">проведення </w:t>
            </w:r>
            <w:r w:rsidR="00CF0465" w:rsidRPr="00075E9C">
              <w:rPr>
                <w:b/>
                <w:lang w:val="uk-UA"/>
              </w:rPr>
              <w:t>заход</w:t>
            </w:r>
            <w:r w:rsidR="00075C7A" w:rsidRPr="00075E9C">
              <w:rPr>
                <w:b/>
                <w:lang w:val="uk-UA"/>
              </w:rPr>
              <w:t>іву</w:t>
            </w:r>
            <w:r w:rsidR="008F65FB" w:rsidRPr="00075E9C">
              <w:rPr>
                <w:b/>
                <w:lang w:val="uk-UA"/>
              </w:rPr>
              <w:t xml:space="preserve"> зимовий період 201</w:t>
            </w:r>
            <w:r w:rsidR="00075E9C" w:rsidRPr="00075E9C">
              <w:rPr>
                <w:b/>
                <w:lang w:val="uk-UA"/>
              </w:rPr>
              <w:t>9</w:t>
            </w:r>
            <w:r w:rsidR="00CF0465" w:rsidRPr="00075E9C">
              <w:rPr>
                <w:b/>
                <w:lang w:val="uk-UA"/>
              </w:rPr>
              <w:t>-20</w:t>
            </w:r>
            <w:r w:rsidR="00075E9C" w:rsidRPr="00075E9C">
              <w:rPr>
                <w:b/>
                <w:lang w:val="uk-UA"/>
              </w:rPr>
              <w:t>20</w:t>
            </w:r>
            <w:r w:rsidRPr="00075E9C">
              <w:rPr>
                <w:b/>
                <w:lang w:val="uk-UA"/>
              </w:rPr>
              <w:t xml:space="preserve"> рок</w:t>
            </w:r>
            <w:r w:rsidR="00F43FB2" w:rsidRPr="00075E9C">
              <w:rPr>
                <w:b/>
                <w:lang w:val="uk-UA"/>
              </w:rPr>
              <w:t>ів</w:t>
            </w:r>
          </w:p>
        </w:tc>
        <w:tc>
          <w:tcPr>
            <w:tcW w:w="4643" w:type="dxa"/>
            <w:shd w:val="clear" w:color="auto" w:fill="auto"/>
          </w:tcPr>
          <w:p w:rsidR="007348AC" w:rsidRPr="00075E9C" w:rsidRDefault="007348AC" w:rsidP="004328D7">
            <w:pPr>
              <w:snapToGrid w:val="0"/>
              <w:spacing w:line="276" w:lineRule="auto"/>
              <w:jc w:val="both"/>
              <w:rPr>
                <w:b/>
                <w:lang w:val="uk-UA"/>
              </w:rPr>
            </w:pPr>
          </w:p>
        </w:tc>
      </w:tr>
    </w:tbl>
    <w:p w:rsidR="007348AC" w:rsidRPr="00075E9C" w:rsidRDefault="007348AC" w:rsidP="004328D7">
      <w:pPr>
        <w:shd w:val="clear" w:color="auto" w:fill="FFFFFF"/>
        <w:spacing w:line="276" w:lineRule="auto"/>
        <w:jc w:val="both"/>
        <w:rPr>
          <w:sz w:val="16"/>
          <w:szCs w:val="16"/>
          <w:lang w:val="uk-UA"/>
        </w:rPr>
      </w:pPr>
    </w:p>
    <w:p w:rsidR="007348AC" w:rsidRDefault="007348AC" w:rsidP="004328D7">
      <w:pPr>
        <w:pStyle w:val="a9"/>
        <w:spacing w:line="276" w:lineRule="auto"/>
        <w:ind w:firstLine="426"/>
        <w:jc w:val="both"/>
        <w:rPr>
          <w:lang w:val="uk-UA"/>
        </w:rPr>
      </w:pPr>
      <w:r w:rsidRPr="00075E9C">
        <w:rPr>
          <w:lang w:val="uk-UA"/>
        </w:rPr>
        <w:t xml:space="preserve">Відповідно до пункту </w:t>
      </w:r>
      <w:r w:rsidR="00577C30" w:rsidRPr="00075E9C">
        <w:rPr>
          <w:lang w:val="uk-UA"/>
        </w:rPr>
        <w:t>20 частини 4</w:t>
      </w:r>
      <w:r w:rsidRPr="00075E9C">
        <w:rPr>
          <w:lang w:val="uk-UA"/>
        </w:rPr>
        <w:t xml:space="preserve"> статті 42 Закону України «Про місцеве самоврядування в Україні», статті 19 Кодексу цивільного захисту України, з метою оперативного реагування на надзвичайні ситуації, пов’язані з ускладненням погодних умов, координації дій органів виконавчої влади,</w:t>
      </w:r>
      <w:r w:rsidR="0031266C">
        <w:rPr>
          <w:lang w:val="uk-UA"/>
        </w:rPr>
        <w:t>Національної поліції,</w:t>
      </w:r>
      <w:r w:rsidRPr="00075E9C">
        <w:rPr>
          <w:lang w:val="uk-UA"/>
        </w:rPr>
        <w:t xml:space="preserve"> сил і засобів в умовах надзвичайних ситуацій:</w:t>
      </w:r>
    </w:p>
    <w:p w:rsidR="00075E9C" w:rsidRPr="00075E9C" w:rsidRDefault="00075E9C" w:rsidP="004328D7">
      <w:pPr>
        <w:pStyle w:val="a9"/>
        <w:spacing w:line="276" w:lineRule="auto"/>
        <w:ind w:firstLine="426"/>
        <w:jc w:val="both"/>
        <w:rPr>
          <w:sz w:val="16"/>
          <w:szCs w:val="16"/>
          <w:lang w:val="uk-UA"/>
        </w:rPr>
      </w:pPr>
    </w:p>
    <w:p w:rsidR="00CF0465" w:rsidRDefault="00CF0465" w:rsidP="004328D7">
      <w:pPr>
        <w:pStyle w:val="a9"/>
        <w:spacing w:line="276" w:lineRule="auto"/>
        <w:ind w:firstLine="426"/>
        <w:jc w:val="both"/>
        <w:rPr>
          <w:lang w:val="uk-UA"/>
        </w:rPr>
      </w:pPr>
      <w:r w:rsidRPr="00075E9C">
        <w:rPr>
          <w:lang w:val="uk-UA"/>
        </w:rPr>
        <w:t>1. Підприємствам, установам, організаціям, іншим юридичним особам незалежно від форм власності забезпечити прибирання та очищення тротуарів</w:t>
      </w:r>
      <w:r w:rsidR="00F43FB2" w:rsidRPr="00075E9C">
        <w:rPr>
          <w:lang w:val="uk-UA"/>
        </w:rPr>
        <w:t>,</w:t>
      </w:r>
      <w:r w:rsidRPr="00075E9C">
        <w:rPr>
          <w:lang w:val="uk-UA"/>
        </w:rPr>
        <w:t xml:space="preserve"> сходів до будинків, установ</w:t>
      </w:r>
      <w:r w:rsidR="00C121E0" w:rsidRPr="00075E9C">
        <w:rPr>
          <w:lang w:val="uk-UA"/>
        </w:rPr>
        <w:t>,  організацій</w:t>
      </w:r>
      <w:r w:rsidRPr="00075E9C">
        <w:rPr>
          <w:lang w:val="uk-UA"/>
        </w:rPr>
        <w:t xml:space="preserve"> від снігу, льоду, посипання їх піском та </w:t>
      </w:r>
      <w:proofErr w:type="spellStart"/>
      <w:r w:rsidRPr="00075E9C">
        <w:rPr>
          <w:lang w:val="uk-UA"/>
        </w:rPr>
        <w:t>протиожеледною</w:t>
      </w:r>
      <w:proofErr w:type="spellEnd"/>
      <w:r w:rsidRPr="00075E9C">
        <w:rPr>
          <w:lang w:val="uk-UA"/>
        </w:rPr>
        <w:t xml:space="preserve"> сумішшю на відстані 20 м (по периметру) від об’єкт</w:t>
      </w:r>
      <w:r w:rsidR="00F43FB2" w:rsidRPr="00075E9C">
        <w:rPr>
          <w:lang w:val="uk-UA"/>
        </w:rPr>
        <w:t>а</w:t>
      </w:r>
      <w:r w:rsidRPr="00075E9C">
        <w:rPr>
          <w:lang w:val="uk-UA"/>
        </w:rPr>
        <w:t xml:space="preserve"> торгівлі чи виробничого приміщення відповідно </w:t>
      </w:r>
      <w:r w:rsidR="00C121E0" w:rsidRPr="00075E9C">
        <w:rPr>
          <w:lang w:val="uk-UA"/>
        </w:rPr>
        <w:t xml:space="preserve">до </w:t>
      </w:r>
      <w:r w:rsidRPr="00075E9C">
        <w:rPr>
          <w:lang w:val="uk-UA"/>
        </w:rPr>
        <w:t>Положення з правил благоустрою, забезпечення чистоти, порядку утримання і прибирання вуличних, дворових територій, парків, скверів та додержання тиші в громадських місцях м.Ромни</w:t>
      </w:r>
      <w:r w:rsidR="00F43FB2" w:rsidRPr="00075E9C">
        <w:rPr>
          <w:lang w:val="uk-UA"/>
        </w:rPr>
        <w:t>.</w:t>
      </w:r>
    </w:p>
    <w:p w:rsidR="00075E9C" w:rsidRPr="00075E9C" w:rsidRDefault="00075E9C" w:rsidP="004328D7">
      <w:pPr>
        <w:pStyle w:val="a9"/>
        <w:spacing w:line="276" w:lineRule="auto"/>
        <w:ind w:firstLine="426"/>
        <w:jc w:val="both"/>
        <w:rPr>
          <w:sz w:val="16"/>
          <w:szCs w:val="16"/>
          <w:lang w:val="uk-UA"/>
        </w:rPr>
      </w:pPr>
    </w:p>
    <w:p w:rsidR="003E794F" w:rsidRDefault="003E794F" w:rsidP="004328D7">
      <w:pPr>
        <w:pStyle w:val="a9"/>
        <w:spacing w:line="276" w:lineRule="auto"/>
        <w:ind w:firstLine="426"/>
        <w:jc w:val="both"/>
        <w:rPr>
          <w:lang w:val="uk-UA"/>
        </w:rPr>
      </w:pPr>
      <w:r w:rsidRPr="00075E9C">
        <w:rPr>
          <w:lang w:val="uk-UA"/>
        </w:rPr>
        <w:t xml:space="preserve">2. Управлінням, відділам та іншим структурним підрозділам </w:t>
      </w:r>
      <w:r w:rsidR="00F43FB2" w:rsidRPr="00075E9C">
        <w:rPr>
          <w:lang w:val="uk-UA"/>
        </w:rPr>
        <w:t>В</w:t>
      </w:r>
      <w:r w:rsidRPr="00075E9C">
        <w:rPr>
          <w:lang w:val="uk-UA"/>
        </w:rPr>
        <w:t xml:space="preserve">иконавчого комітету  </w:t>
      </w:r>
      <w:r w:rsidR="00F43FB2" w:rsidRPr="00075E9C">
        <w:rPr>
          <w:lang w:val="uk-UA"/>
        </w:rPr>
        <w:t xml:space="preserve">Роменської міської ради </w:t>
      </w:r>
      <w:r w:rsidRPr="00075E9C">
        <w:rPr>
          <w:lang w:val="uk-UA"/>
        </w:rPr>
        <w:t xml:space="preserve">забезпечити виконання правил благоустрою </w:t>
      </w:r>
      <w:r w:rsidR="00F43FB2" w:rsidRPr="00075E9C">
        <w:rPr>
          <w:lang w:val="uk-UA"/>
        </w:rPr>
        <w:t>щодо</w:t>
      </w:r>
      <w:r w:rsidRPr="00075E9C">
        <w:rPr>
          <w:lang w:val="uk-UA"/>
        </w:rPr>
        <w:t xml:space="preserve">прибирання від снігу, льоду, посипання піском та </w:t>
      </w:r>
      <w:proofErr w:type="spellStart"/>
      <w:r w:rsidRPr="00075E9C">
        <w:rPr>
          <w:lang w:val="uk-UA"/>
        </w:rPr>
        <w:t>протиожеледною</w:t>
      </w:r>
      <w:proofErr w:type="spellEnd"/>
      <w:r w:rsidR="00C10962" w:rsidRPr="00075E9C">
        <w:rPr>
          <w:lang w:val="uk-UA"/>
        </w:rPr>
        <w:t xml:space="preserve"> сумішшю </w:t>
      </w:r>
      <w:r w:rsidRPr="00075E9C">
        <w:rPr>
          <w:lang w:val="uk-UA"/>
        </w:rPr>
        <w:t>на закріплених за ними територіях</w:t>
      </w:r>
      <w:r w:rsidR="00F43FB2" w:rsidRPr="00075E9C">
        <w:rPr>
          <w:lang w:val="uk-UA"/>
        </w:rPr>
        <w:t>.</w:t>
      </w:r>
    </w:p>
    <w:p w:rsidR="00075E9C" w:rsidRPr="00075E9C" w:rsidRDefault="00075E9C" w:rsidP="004328D7">
      <w:pPr>
        <w:pStyle w:val="a9"/>
        <w:spacing w:line="276" w:lineRule="auto"/>
        <w:ind w:firstLine="426"/>
        <w:jc w:val="both"/>
        <w:rPr>
          <w:sz w:val="16"/>
          <w:szCs w:val="16"/>
          <w:lang w:val="uk-UA"/>
        </w:rPr>
      </w:pPr>
    </w:p>
    <w:p w:rsidR="003E794F" w:rsidRDefault="003E794F" w:rsidP="004328D7">
      <w:pPr>
        <w:pStyle w:val="a9"/>
        <w:spacing w:line="276" w:lineRule="auto"/>
        <w:ind w:firstLine="426"/>
        <w:jc w:val="both"/>
        <w:rPr>
          <w:lang w:val="uk-UA"/>
        </w:rPr>
      </w:pPr>
      <w:r w:rsidRPr="00075E9C">
        <w:rPr>
          <w:lang w:val="uk-UA"/>
        </w:rPr>
        <w:t xml:space="preserve">3.Підприємствам по обслуговуванню житлового фондута комунальним підприємствам міста забезпечити постійне чергування відповідальних осіб, посилити роботу </w:t>
      </w:r>
      <w:r w:rsidR="00F43FB2" w:rsidRPr="00075E9C">
        <w:rPr>
          <w:lang w:val="uk-UA"/>
        </w:rPr>
        <w:t>по</w:t>
      </w:r>
      <w:r w:rsidRPr="00075E9C">
        <w:rPr>
          <w:lang w:val="uk-UA"/>
        </w:rPr>
        <w:t xml:space="preserve"> прибиранн</w:t>
      </w:r>
      <w:r w:rsidR="00F43FB2" w:rsidRPr="00075E9C">
        <w:rPr>
          <w:lang w:val="uk-UA"/>
        </w:rPr>
        <w:t>ю</w:t>
      </w:r>
      <w:r w:rsidRPr="00075E9C">
        <w:rPr>
          <w:lang w:val="uk-UA"/>
        </w:rPr>
        <w:t xml:space="preserve"> снігу</w:t>
      </w:r>
      <w:r w:rsidR="00F43FB2" w:rsidRPr="00075E9C">
        <w:rPr>
          <w:lang w:val="uk-UA"/>
        </w:rPr>
        <w:t>,</w:t>
      </w:r>
      <w:r w:rsidRPr="00075E9C">
        <w:rPr>
          <w:lang w:val="uk-UA"/>
        </w:rPr>
        <w:t xml:space="preserve">льоду, посипання їх піском та </w:t>
      </w:r>
      <w:proofErr w:type="spellStart"/>
      <w:r w:rsidRPr="00075E9C">
        <w:rPr>
          <w:lang w:val="uk-UA"/>
        </w:rPr>
        <w:t>протиожеледною</w:t>
      </w:r>
      <w:proofErr w:type="spellEnd"/>
      <w:r w:rsidRPr="00075E9C">
        <w:rPr>
          <w:lang w:val="uk-UA"/>
        </w:rPr>
        <w:t xml:space="preserve"> сумішшю на закріплених територіях,  готовність до роботи в цілодобовому режимі у випадку надзвичайних ситуацій</w:t>
      </w:r>
      <w:r w:rsidR="00F43FB2" w:rsidRPr="00075E9C">
        <w:rPr>
          <w:lang w:val="uk-UA"/>
        </w:rPr>
        <w:t>.</w:t>
      </w:r>
    </w:p>
    <w:p w:rsidR="00075E9C" w:rsidRPr="00075E9C" w:rsidRDefault="00075E9C" w:rsidP="004328D7">
      <w:pPr>
        <w:pStyle w:val="a9"/>
        <w:spacing w:line="276" w:lineRule="auto"/>
        <w:ind w:firstLine="426"/>
        <w:jc w:val="both"/>
        <w:rPr>
          <w:sz w:val="16"/>
          <w:szCs w:val="16"/>
          <w:lang w:val="uk-UA"/>
        </w:rPr>
      </w:pPr>
    </w:p>
    <w:p w:rsidR="00CB1FC9" w:rsidRPr="00075E9C" w:rsidRDefault="003E794F" w:rsidP="004328D7">
      <w:pPr>
        <w:pStyle w:val="a9"/>
        <w:spacing w:line="276" w:lineRule="auto"/>
        <w:ind w:firstLine="426"/>
        <w:jc w:val="both"/>
        <w:rPr>
          <w:lang w:val="uk-UA"/>
        </w:rPr>
      </w:pPr>
      <w:r w:rsidRPr="00075E9C">
        <w:rPr>
          <w:lang w:val="uk-UA"/>
        </w:rPr>
        <w:t>4</w:t>
      </w:r>
      <w:r w:rsidR="00CF0465" w:rsidRPr="00075E9C">
        <w:rPr>
          <w:lang w:val="uk-UA"/>
        </w:rPr>
        <w:t xml:space="preserve">. </w:t>
      </w:r>
      <w:r w:rsidR="00F43FB2" w:rsidRPr="00075E9C">
        <w:rPr>
          <w:lang w:val="uk-UA"/>
        </w:rPr>
        <w:t>Комунальному підприємству</w:t>
      </w:r>
      <w:r w:rsidR="00762EF5" w:rsidRPr="00075E9C">
        <w:rPr>
          <w:lang w:val="uk-UA"/>
        </w:rPr>
        <w:t xml:space="preserve"> «Комбінат комунальних підприємств» РМР</w:t>
      </w:r>
      <w:r w:rsidR="00CB1FC9" w:rsidRPr="00075E9C">
        <w:rPr>
          <w:lang w:val="uk-UA"/>
        </w:rPr>
        <w:t>:</w:t>
      </w:r>
    </w:p>
    <w:p w:rsidR="00EE2E23" w:rsidRDefault="00762EF5" w:rsidP="004328D7">
      <w:pPr>
        <w:pStyle w:val="a9"/>
        <w:numPr>
          <w:ilvl w:val="0"/>
          <w:numId w:val="22"/>
        </w:numPr>
        <w:spacing w:before="120" w:line="276" w:lineRule="auto"/>
        <w:ind w:left="0" w:firstLine="426"/>
        <w:jc w:val="both"/>
        <w:rPr>
          <w:lang w:val="uk-UA"/>
        </w:rPr>
      </w:pPr>
      <w:r w:rsidRPr="00075E9C">
        <w:rPr>
          <w:lang w:val="uk-UA"/>
        </w:rPr>
        <w:t xml:space="preserve">забезпечити розчищення, прибирання снігу та посипання </w:t>
      </w:r>
      <w:proofErr w:type="spellStart"/>
      <w:r w:rsidRPr="00075E9C">
        <w:rPr>
          <w:lang w:val="uk-UA"/>
        </w:rPr>
        <w:t>протиожеледною</w:t>
      </w:r>
      <w:r w:rsidR="00075E9C" w:rsidRPr="00075E9C">
        <w:rPr>
          <w:lang w:val="uk-UA"/>
        </w:rPr>
        <w:t>сумішшю</w:t>
      </w:r>
      <w:proofErr w:type="spellEnd"/>
      <w:r w:rsidRPr="00075E9C">
        <w:rPr>
          <w:lang w:val="uk-UA"/>
        </w:rPr>
        <w:t xml:space="preserve"> автомобільних доріг </w:t>
      </w:r>
      <w:r w:rsidR="004445B3" w:rsidRPr="00075E9C">
        <w:rPr>
          <w:lang w:val="uk-UA"/>
        </w:rPr>
        <w:t xml:space="preserve">із твердим та іншим покриттям </w:t>
      </w:r>
      <w:r w:rsidRPr="00075E9C">
        <w:rPr>
          <w:lang w:val="uk-UA"/>
        </w:rPr>
        <w:t>вулиць міста</w:t>
      </w:r>
      <w:r w:rsidR="00CF0465" w:rsidRPr="00075E9C">
        <w:rPr>
          <w:lang w:val="uk-UA"/>
        </w:rPr>
        <w:t>в терміни, встановлені чинними правилами по обслуговуванню доріг</w:t>
      </w:r>
      <w:r w:rsidR="00F43FB2" w:rsidRPr="00075E9C">
        <w:rPr>
          <w:lang w:val="uk-UA"/>
        </w:rPr>
        <w:t>;</w:t>
      </w:r>
    </w:p>
    <w:p w:rsidR="00CB1FC9" w:rsidRPr="00075E9C" w:rsidRDefault="00F43FB2" w:rsidP="004328D7">
      <w:pPr>
        <w:pStyle w:val="a9"/>
        <w:numPr>
          <w:ilvl w:val="0"/>
          <w:numId w:val="22"/>
        </w:numPr>
        <w:spacing w:before="120" w:line="276" w:lineRule="auto"/>
        <w:ind w:left="0" w:firstLine="426"/>
        <w:jc w:val="both"/>
        <w:rPr>
          <w:lang w:val="uk-UA"/>
        </w:rPr>
      </w:pPr>
      <w:r w:rsidRPr="00075E9C">
        <w:rPr>
          <w:lang w:val="uk-UA"/>
        </w:rPr>
        <w:t>надати</w:t>
      </w:r>
      <w:r w:rsidR="004328D7" w:rsidRPr="00075E9C">
        <w:rPr>
          <w:lang w:val="uk-UA"/>
        </w:rPr>
        <w:t xml:space="preserve">особливу увагу </w:t>
      </w:r>
      <w:r w:rsidR="00CF0465" w:rsidRPr="00075E9C">
        <w:rPr>
          <w:lang w:val="uk-UA"/>
        </w:rPr>
        <w:t>своєчасному</w:t>
      </w:r>
      <w:r w:rsidR="00762EF5" w:rsidRPr="00075E9C">
        <w:rPr>
          <w:lang w:val="uk-UA"/>
        </w:rPr>
        <w:t xml:space="preserve">розчищеннюта прибиранню снігу та посипання </w:t>
      </w:r>
      <w:proofErr w:type="spellStart"/>
      <w:r w:rsidR="00762EF5" w:rsidRPr="00075E9C">
        <w:rPr>
          <w:lang w:val="uk-UA"/>
        </w:rPr>
        <w:t>протиожеледно</w:t>
      </w:r>
      <w:r w:rsidRPr="00075E9C">
        <w:rPr>
          <w:lang w:val="uk-UA"/>
        </w:rPr>
        <w:t>ю</w:t>
      </w:r>
      <w:proofErr w:type="spellEnd"/>
      <w:r w:rsidR="00762EF5" w:rsidRPr="00075E9C">
        <w:rPr>
          <w:lang w:val="uk-UA"/>
        </w:rPr>
        <w:t xml:space="preserve"> </w:t>
      </w:r>
      <w:proofErr w:type="spellStart"/>
      <w:r w:rsidR="00762EF5" w:rsidRPr="00075E9C">
        <w:rPr>
          <w:lang w:val="uk-UA"/>
        </w:rPr>
        <w:t>суміш</w:t>
      </w:r>
      <w:r w:rsidRPr="00075E9C">
        <w:rPr>
          <w:lang w:val="uk-UA"/>
        </w:rPr>
        <w:t>шюсилами</w:t>
      </w:r>
      <w:proofErr w:type="spellEnd"/>
      <w:r w:rsidRPr="00075E9C">
        <w:rPr>
          <w:lang w:val="uk-UA"/>
        </w:rPr>
        <w:t xml:space="preserve"> і засобами підприємства</w:t>
      </w:r>
      <w:r w:rsidR="00CB1FC9" w:rsidRPr="00075E9C">
        <w:rPr>
          <w:lang w:val="uk-UA"/>
        </w:rPr>
        <w:t xml:space="preserve">схилів </w:t>
      </w:r>
      <w:r w:rsidRPr="00075E9C">
        <w:rPr>
          <w:lang w:val="uk-UA"/>
        </w:rPr>
        <w:t>на</w:t>
      </w:r>
      <w:r w:rsidR="00762EF5" w:rsidRPr="00075E9C">
        <w:rPr>
          <w:lang w:val="uk-UA"/>
        </w:rPr>
        <w:t xml:space="preserve"> вул</w:t>
      </w:r>
      <w:r w:rsidRPr="00075E9C">
        <w:rPr>
          <w:lang w:val="uk-UA"/>
        </w:rPr>
        <w:t>ицях:</w:t>
      </w:r>
      <w:r w:rsidR="00762EF5" w:rsidRPr="00075E9C">
        <w:rPr>
          <w:lang w:val="uk-UA"/>
        </w:rPr>
        <w:t xml:space="preserve"> Покр</w:t>
      </w:r>
      <w:r w:rsidRPr="00075E9C">
        <w:rPr>
          <w:lang w:val="uk-UA"/>
        </w:rPr>
        <w:t>о</w:t>
      </w:r>
      <w:r w:rsidR="00762EF5" w:rsidRPr="00075E9C">
        <w:rPr>
          <w:lang w:val="uk-UA"/>
        </w:rPr>
        <w:t xml:space="preserve">вський </w:t>
      </w:r>
      <w:r w:rsidRPr="00075E9C">
        <w:rPr>
          <w:lang w:val="uk-UA"/>
        </w:rPr>
        <w:t>у</w:t>
      </w:r>
      <w:r w:rsidR="00762EF5" w:rsidRPr="00075E9C">
        <w:rPr>
          <w:lang w:val="uk-UA"/>
        </w:rPr>
        <w:t xml:space="preserve">звіз,  Маяковського - </w:t>
      </w:r>
      <w:proofErr w:type="spellStart"/>
      <w:r w:rsidR="00762EF5" w:rsidRPr="00075E9C">
        <w:rPr>
          <w:lang w:val="uk-UA"/>
        </w:rPr>
        <w:t>Западинськ</w:t>
      </w:r>
      <w:r w:rsidRPr="00075E9C">
        <w:rPr>
          <w:lang w:val="uk-UA"/>
        </w:rPr>
        <w:t>ій</w:t>
      </w:r>
      <w:proofErr w:type="spellEnd"/>
      <w:r w:rsidR="00CF0465" w:rsidRPr="00075E9C">
        <w:rPr>
          <w:lang w:val="uk-UA"/>
        </w:rPr>
        <w:t xml:space="preserve">, </w:t>
      </w:r>
      <w:proofErr w:type="spellStart"/>
      <w:r w:rsidR="00CF0465" w:rsidRPr="00075E9C">
        <w:rPr>
          <w:lang w:val="uk-UA"/>
        </w:rPr>
        <w:t>Дудіна</w:t>
      </w:r>
      <w:proofErr w:type="spellEnd"/>
      <w:r w:rsidR="00CF0465" w:rsidRPr="00075E9C">
        <w:rPr>
          <w:lang w:val="uk-UA"/>
        </w:rPr>
        <w:t>,</w:t>
      </w:r>
      <w:r w:rsidR="00762EF5" w:rsidRPr="00075E9C">
        <w:rPr>
          <w:lang w:val="uk-UA"/>
        </w:rPr>
        <w:t xml:space="preserve"> Горького, Прокопенка, Конотопськ</w:t>
      </w:r>
      <w:r w:rsidRPr="00075E9C">
        <w:rPr>
          <w:lang w:val="uk-UA"/>
        </w:rPr>
        <w:t>ій-</w:t>
      </w:r>
      <w:r w:rsidR="00762EF5" w:rsidRPr="00075E9C">
        <w:rPr>
          <w:lang w:val="uk-UA"/>
        </w:rPr>
        <w:t xml:space="preserve"> Лучки, </w:t>
      </w:r>
      <w:proofErr w:type="spellStart"/>
      <w:r w:rsidR="00762EF5" w:rsidRPr="00075E9C">
        <w:rPr>
          <w:lang w:val="uk-UA"/>
        </w:rPr>
        <w:t>Пригородськ</w:t>
      </w:r>
      <w:r w:rsidRPr="00075E9C">
        <w:rPr>
          <w:lang w:val="uk-UA"/>
        </w:rPr>
        <w:t>ій</w:t>
      </w:r>
      <w:proofErr w:type="spellEnd"/>
      <w:r w:rsidR="00762EF5" w:rsidRPr="00075E9C">
        <w:rPr>
          <w:lang w:val="uk-UA"/>
        </w:rPr>
        <w:t xml:space="preserve">, </w:t>
      </w:r>
      <w:proofErr w:type="spellStart"/>
      <w:r w:rsidR="00116C69" w:rsidRPr="00075E9C">
        <w:rPr>
          <w:lang w:val="uk-UA"/>
        </w:rPr>
        <w:t>Всіхсвятськ</w:t>
      </w:r>
      <w:r w:rsidR="00CB1FC9" w:rsidRPr="00075E9C">
        <w:rPr>
          <w:lang w:val="uk-UA"/>
        </w:rPr>
        <w:t>ому</w:t>
      </w:r>
      <w:r w:rsidRPr="00075E9C">
        <w:rPr>
          <w:lang w:val="uk-UA"/>
        </w:rPr>
        <w:t>у</w:t>
      </w:r>
      <w:r w:rsidR="00116C69" w:rsidRPr="00075E9C">
        <w:rPr>
          <w:lang w:val="uk-UA"/>
        </w:rPr>
        <w:t>зв</w:t>
      </w:r>
      <w:r w:rsidR="00CB1FC9" w:rsidRPr="00075E9C">
        <w:rPr>
          <w:lang w:val="uk-UA"/>
        </w:rPr>
        <w:t>озі</w:t>
      </w:r>
      <w:proofErr w:type="spellEnd"/>
      <w:r w:rsidR="00CB1FC9" w:rsidRPr="00075E9C">
        <w:rPr>
          <w:lang w:val="uk-UA"/>
        </w:rPr>
        <w:t>, на</w:t>
      </w:r>
      <w:r w:rsidR="00762EF5" w:rsidRPr="00075E9C">
        <w:rPr>
          <w:lang w:val="uk-UA"/>
        </w:rPr>
        <w:t xml:space="preserve"> вулиц</w:t>
      </w:r>
      <w:r w:rsidRPr="00075E9C">
        <w:rPr>
          <w:lang w:val="uk-UA"/>
        </w:rPr>
        <w:t>ях</w:t>
      </w:r>
      <w:r w:rsidR="00762EF5" w:rsidRPr="00075E9C">
        <w:rPr>
          <w:lang w:val="uk-UA"/>
        </w:rPr>
        <w:t xml:space="preserve"> маршрут</w:t>
      </w:r>
      <w:r w:rsidRPr="00075E9C">
        <w:rPr>
          <w:lang w:val="uk-UA"/>
        </w:rPr>
        <w:t>у</w:t>
      </w:r>
      <w:r w:rsidR="00CB1FC9" w:rsidRPr="00075E9C">
        <w:rPr>
          <w:lang w:val="uk-UA"/>
        </w:rPr>
        <w:t xml:space="preserve">руху </w:t>
      </w:r>
      <w:r w:rsidR="00762EF5" w:rsidRPr="00075E9C">
        <w:rPr>
          <w:lang w:val="uk-UA"/>
        </w:rPr>
        <w:t>автобус</w:t>
      </w:r>
      <w:r w:rsidRPr="00075E9C">
        <w:rPr>
          <w:lang w:val="uk-UA"/>
        </w:rPr>
        <w:t xml:space="preserve">а </w:t>
      </w:r>
      <w:r w:rsidR="00762EF5" w:rsidRPr="00075E9C">
        <w:rPr>
          <w:lang w:val="uk-UA"/>
        </w:rPr>
        <w:t xml:space="preserve"> №6</w:t>
      </w:r>
      <w:r w:rsidR="00CB1FC9" w:rsidRPr="00075E9C">
        <w:rPr>
          <w:lang w:val="uk-UA"/>
        </w:rPr>
        <w:t>;</w:t>
      </w:r>
    </w:p>
    <w:p w:rsidR="00CF0465" w:rsidRDefault="00CB1FC9" w:rsidP="004328D7">
      <w:pPr>
        <w:pStyle w:val="a9"/>
        <w:numPr>
          <w:ilvl w:val="0"/>
          <w:numId w:val="22"/>
        </w:numPr>
        <w:spacing w:before="120" w:line="276" w:lineRule="auto"/>
        <w:ind w:left="0" w:firstLine="426"/>
        <w:jc w:val="both"/>
        <w:rPr>
          <w:lang w:val="uk-UA"/>
        </w:rPr>
      </w:pPr>
      <w:r w:rsidRPr="00075E9C">
        <w:rPr>
          <w:lang w:val="uk-UA"/>
        </w:rPr>
        <w:t>п</w:t>
      </w:r>
      <w:r w:rsidR="00CF0465" w:rsidRPr="00075E9C">
        <w:rPr>
          <w:lang w:val="uk-UA"/>
        </w:rPr>
        <w:t xml:space="preserve">остійно здійснювати розчищення тротуарів та зупинок громадського транспорту від снігу та посипання </w:t>
      </w:r>
      <w:proofErr w:type="spellStart"/>
      <w:r w:rsidR="00CF0465" w:rsidRPr="00075E9C">
        <w:rPr>
          <w:lang w:val="uk-UA"/>
        </w:rPr>
        <w:t>протиожеледною</w:t>
      </w:r>
      <w:proofErr w:type="spellEnd"/>
      <w:r w:rsidR="00CF0465" w:rsidRPr="00075E9C">
        <w:rPr>
          <w:lang w:val="uk-UA"/>
        </w:rPr>
        <w:t xml:space="preserve"> сумішшю.</w:t>
      </w:r>
    </w:p>
    <w:p w:rsidR="00EE2E23" w:rsidRPr="00EE2E23" w:rsidRDefault="00EE2E23" w:rsidP="004328D7">
      <w:pPr>
        <w:pStyle w:val="a9"/>
        <w:spacing w:line="276" w:lineRule="auto"/>
        <w:ind w:left="567"/>
        <w:jc w:val="both"/>
        <w:rPr>
          <w:sz w:val="16"/>
          <w:szCs w:val="16"/>
          <w:lang w:val="uk-UA"/>
        </w:rPr>
      </w:pPr>
    </w:p>
    <w:p w:rsidR="003E794F" w:rsidRPr="00075E9C" w:rsidRDefault="003E794F" w:rsidP="004328D7">
      <w:pPr>
        <w:pStyle w:val="a9"/>
        <w:spacing w:line="276" w:lineRule="auto"/>
        <w:jc w:val="both"/>
        <w:rPr>
          <w:lang w:val="uk-UA"/>
        </w:rPr>
      </w:pPr>
      <w:r w:rsidRPr="00075E9C">
        <w:rPr>
          <w:lang w:val="uk-UA"/>
        </w:rPr>
        <w:t>5.Управлінню житлово-комунального господарства:</w:t>
      </w:r>
    </w:p>
    <w:p w:rsidR="003E794F" w:rsidRPr="00075E9C" w:rsidRDefault="00CB1FC9" w:rsidP="004328D7">
      <w:pPr>
        <w:pStyle w:val="a9"/>
        <w:numPr>
          <w:ilvl w:val="0"/>
          <w:numId w:val="24"/>
        </w:numPr>
        <w:spacing w:before="120" w:line="276" w:lineRule="auto"/>
        <w:ind w:left="0" w:firstLine="426"/>
        <w:jc w:val="both"/>
        <w:rPr>
          <w:lang w:val="uk-UA"/>
        </w:rPr>
      </w:pPr>
      <w:r w:rsidRPr="00075E9C">
        <w:rPr>
          <w:lang w:val="uk-UA"/>
        </w:rPr>
        <w:t>з</w:t>
      </w:r>
      <w:r w:rsidR="00CF0465" w:rsidRPr="00075E9C">
        <w:rPr>
          <w:lang w:val="uk-UA"/>
        </w:rPr>
        <w:t xml:space="preserve">абезпечити контроль за виконанням заходів </w:t>
      </w:r>
      <w:r w:rsidRPr="00075E9C">
        <w:rPr>
          <w:lang w:val="uk-UA"/>
        </w:rPr>
        <w:t>щодо</w:t>
      </w:r>
      <w:r w:rsidR="00CF0465" w:rsidRPr="00075E9C">
        <w:rPr>
          <w:lang w:val="uk-UA"/>
        </w:rPr>
        <w:t xml:space="preserve"> боротьб</w:t>
      </w:r>
      <w:r w:rsidRPr="00075E9C">
        <w:rPr>
          <w:lang w:val="uk-UA"/>
        </w:rPr>
        <w:t>и</w:t>
      </w:r>
      <w:r w:rsidR="00CF0465" w:rsidRPr="00075E9C">
        <w:rPr>
          <w:lang w:val="uk-UA"/>
        </w:rPr>
        <w:t xml:space="preserve"> зі сніговими заметами, ожеледицею та і</w:t>
      </w:r>
      <w:r w:rsidRPr="00075E9C">
        <w:rPr>
          <w:lang w:val="uk-UA"/>
        </w:rPr>
        <w:t>ншими наслідками стихійних явищ;</w:t>
      </w:r>
      <w:r w:rsidR="00CF0465" w:rsidRPr="00075E9C">
        <w:rPr>
          <w:lang w:val="uk-UA"/>
        </w:rPr>
        <w:t> </w:t>
      </w:r>
    </w:p>
    <w:p w:rsidR="003E794F" w:rsidRPr="00075E9C" w:rsidRDefault="00CB1FC9" w:rsidP="004328D7">
      <w:pPr>
        <w:pStyle w:val="a9"/>
        <w:numPr>
          <w:ilvl w:val="0"/>
          <w:numId w:val="24"/>
        </w:numPr>
        <w:spacing w:before="120" w:line="276" w:lineRule="auto"/>
        <w:ind w:left="0" w:firstLine="426"/>
        <w:jc w:val="both"/>
        <w:rPr>
          <w:lang w:val="uk-UA"/>
        </w:rPr>
      </w:pPr>
      <w:r w:rsidRPr="00075E9C">
        <w:rPr>
          <w:lang w:val="uk-UA"/>
        </w:rPr>
        <w:t>п</w:t>
      </w:r>
      <w:r w:rsidR="00CF0465" w:rsidRPr="00075E9C">
        <w:rPr>
          <w:lang w:val="uk-UA"/>
        </w:rPr>
        <w:t xml:space="preserve">ередбачити залучення спеціалізованої техніки підприємств </w:t>
      </w:r>
      <w:r w:rsidRPr="00075E9C">
        <w:rPr>
          <w:lang w:val="uk-UA"/>
        </w:rPr>
        <w:t>до</w:t>
      </w:r>
      <w:r w:rsidR="00CF0465" w:rsidRPr="00075E9C">
        <w:rPr>
          <w:lang w:val="uk-UA"/>
        </w:rPr>
        <w:t xml:space="preserve"> боротьб</w:t>
      </w:r>
      <w:r w:rsidRPr="00075E9C">
        <w:rPr>
          <w:lang w:val="uk-UA"/>
        </w:rPr>
        <w:t xml:space="preserve">и зі сніговими заметами; </w:t>
      </w:r>
      <w:r w:rsidR="00CF0465" w:rsidRPr="00075E9C">
        <w:rPr>
          <w:lang w:val="uk-UA"/>
        </w:rPr>
        <w:t xml:space="preserve">закріпити </w:t>
      </w:r>
      <w:r w:rsidR="008F7F3F" w:rsidRPr="00075E9C">
        <w:rPr>
          <w:lang w:val="uk-UA"/>
        </w:rPr>
        <w:t xml:space="preserve">її </w:t>
      </w:r>
      <w:r w:rsidR="00CF0465" w:rsidRPr="00075E9C">
        <w:rPr>
          <w:lang w:val="uk-UA"/>
        </w:rPr>
        <w:t>за вулицями, які не обслу</w:t>
      </w:r>
      <w:r w:rsidRPr="00075E9C">
        <w:rPr>
          <w:lang w:val="uk-UA"/>
        </w:rPr>
        <w:t>говують комунальні підприємства;</w:t>
      </w:r>
    </w:p>
    <w:p w:rsidR="00CF0465" w:rsidRDefault="00CB1FC9" w:rsidP="004328D7">
      <w:pPr>
        <w:pStyle w:val="a9"/>
        <w:numPr>
          <w:ilvl w:val="0"/>
          <w:numId w:val="24"/>
        </w:numPr>
        <w:spacing w:before="120" w:line="276" w:lineRule="auto"/>
        <w:ind w:left="0" w:firstLine="426"/>
        <w:jc w:val="both"/>
        <w:rPr>
          <w:lang w:val="uk-UA"/>
        </w:rPr>
      </w:pPr>
      <w:r w:rsidRPr="00075E9C">
        <w:rPr>
          <w:lang w:val="uk-UA"/>
        </w:rPr>
        <w:t>з</w:t>
      </w:r>
      <w:r w:rsidR="00CF0465" w:rsidRPr="00075E9C">
        <w:rPr>
          <w:lang w:val="uk-UA"/>
        </w:rPr>
        <w:t xml:space="preserve">абезпечити контроль </w:t>
      </w:r>
      <w:r w:rsidRPr="00075E9C">
        <w:rPr>
          <w:lang w:val="uk-UA"/>
        </w:rPr>
        <w:t>за</w:t>
      </w:r>
      <w:r w:rsidR="00CF0465" w:rsidRPr="00075E9C">
        <w:rPr>
          <w:lang w:val="uk-UA"/>
        </w:rPr>
        <w:t xml:space="preserve"> наявн</w:t>
      </w:r>
      <w:r w:rsidRPr="00075E9C">
        <w:rPr>
          <w:lang w:val="uk-UA"/>
        </w:rPr>
        <w:t>істю</w:t>
      </w:r>
      <w:r w:rsidR="00CF0465" w:rsidRPr="00075E9C">
        <w:rPr>
          <w:lang w:val="uk-UA"/>
        </w:rPr>
        <w:t xml:space="preserve"> необхідної кіль</w:t>
      </w:r>
      <w:r w:rsidR="004328D7">
        <w:rPr>
          <w:lang w:val="uk-UA"/>
        </w:rPr>
        <w:t xml:space="preserve">кості </w:t>
      </w:r>
      <w:proofErr w:type="spellStart"/>
      <w:r w:rsidR="004328D7">
        <w:rPr>
          <w:lang w:val="uk-UA"/>
        </w:rPr>
        <w:t>протиожеледних</w:t>
      </w:r>
      <w:proofErr w:type="spellEnd"/>
      <w:r w:rsidR="004328D7">
        <w:rPr>
          <w:lang w:val="uk-UA"/>
        </w:rPr>
        <w:t xml:space="preserve"> матеріалів;</w:t>
      </w:r>
    </w:p>
    <w:p w:rsidR="00075E9C" w:rsidRDefault="00EE2E23" w:rsidP="004328D7">
      <w:pPr>
        <w:pStyle w:val="a9"/>
        <w:numPr>
          <w:ilvl w:val="0"/>
          <w:numId w:val="24"/>
        </w:numPr>
        <w:spacing w:before="120" w:line="276" w:lineRule="auto"/>
        <w:ind w:left="0" w:firstLine="426"/>
        <w:jc w:val="both"/>
        <w:rPr>
          <w:lang w:val="uk-UA" w:eastAsia="ru-RU"/>
        </w:rPr>
      </w:pPr>
      <w:r>
        <w:rPr>
          <w:lang w:val="uk-UA" w:eastAsia="ru-RU"/>
        </w:rPr>
        <w:t>п</w:t>
      </w:r>
      <w:r w:rsidRPr="00075E9C">
        <w:rPr>
          <w:lang w:val="uk-UA" w:eastAsia="ru-RU"/>
        </w:rPr>
        <w:t xml:space="preserve">ри погіршенні погодних умов звертатися до Сумської обласної державної адміністрації та Державного агентства автомобільних доріг України (Укравтодор), </w:t>
      </w:r>
      <w:r w:rsidR="002B61CE">
        <w:rPr>
          <w:lang w:val="uk-UA" w:eastAsia="ru-RU"/>
        </w:rPr>
        <w:t>в</w:t>
      </w:r>
      <w:r w:rsidRPr="00075E9C">
        <w:rPr>
          <w:lang w:val="uk-UA" w:eastAsia="ru-RU"/>
        </w:rPr>
        <w:t>ідділу безпеки дорожнього руху УПП в Сумської області, відділу патрульної поліції Роменського відділу поліції головного управління Національ</w:t>
      </w:r>
      <w:r w:rsidR="00411673">
        <w:rPr>
          <w:lang w:val="uk-UA" w:eastAsia="ru-RU"/>
        </w:rPr>
        <w:t>ної п</w:t>
      </w:r>
      <w:r w:rsidR="006D79A4">
        <w:rPr>
          <w:lang w:val="uk-UA" w:eastAsia="ru-RU"/>
        </w:rPr>
        <w:t>оліції в Сумській області з</w:t>
      </w:r>
      <w:r w:rsidR="00411673">
        <w:rPr>
          <w:lang w:val="uk-UA" w:eastAsia="ru-RU"/>
        </w:rPr>
        <w:t xml:space="preserve"> пропозиці</w:t>
      </w:r>
      <w:r w:rsidR="006D79A4">
        <w:rPr>
          <w:lang w:val="uk-UA" w:eastAsia="ru-RU"/>
        </w:rPr>
        <w:t>є</w:t>
      </w:r>
      <w:r w:rsidRPr="00075E9C">
        <w:rPr>
          <w:lang w:val="uk-UA" w:eastAsia="ru-RU"/>
        </w:rPr>
        <w:t>ю щодо своєчасного введення заборони руху вантажного автотранспорту на під'їздах до міста Ромни.</w:t>
      </w:r>
    </w:p>
    <w:p w:rsidR="00EE2E23" w:rsidRPr="00075E9C" w:rsidRDefault="00EE2E23" w:rsidP="004328D7">
      <w:pPr>
        <w:pStyle w:val="a9"/>
        <w:spacing w:line="276" w:lineRule="auto"/>
        <w:ind w:left="567"/>
        <w:jc w:val="both"/>
        <w:rPr>
          <w:sz w:val="16"/>
          <w:szCs w:val="16"/>
          <w:lang w:val="uk-UA"/>
        </w:rPr>
      </w:pPr>
    </w:p>
    <w:p w:rsidR="00EE2E23" w:rsidRPr="002B61CE" w:rsidRDefault="00075E9C" w:rsidP="004328D7">
      <w:pPr>
        <w:pStyle w:val="a9"/>
        <w:spacing w:line="276" w:lineRule="auto"/>
        <w:ind w:firstLine="426"/>
        <w:jc w:val="both"/>
        <w:rPr>
          <w:color w:val="00B050"/>
          <w:lang w:val="uk-UA" w:eastAsia="ru-RU"/>
        </w:rPr>
      </w:pPr>
      <w:r w:rsidRPr="00075E9C">
        <w:rPr>
          <w:lang w:val="uk-UA" w:eastAsia="ru-RU"/>
        </w:rPr>
        <w:t xml:space="preserve">6. </w:t>
      </w:r>
      <w:r w:rsidR="00EE2E23" w:rsidRPr="002B61CE">
        <w:rPr>
          <w:color w:val="00B050"/>
          <w:lang w:val="uk-UA" w:eastAsia="ru-RU"/>
        </w:rPr>
        <w:t>Відділу патрульної поліції Роменського відділу поліції головного управління Національної поліції в Сумській області:</w:t>
      </w:r>
    </w:p>
    <w:p w:rsidR="00EE2E23" w:rsidRPr="002B61CE" w:rsidRDefault="00EE2E23" w:rsidP="002B61CE">
      <w:pPr>
        <w:pStyle w:val="a9"/>
        <w:numPr>
          <w:ilvl w:val="0"/>
          <w:numId w:val="26"/>
        </w:numPr>
        <w:spacing w:before="120" w:line="276" w:lineRule="auto"/>
        <w:ind w:left="0" w:firstLine="426"/>
        <w:jc w:val="both"/>
        <w:rPr>
          <w:color w:val="00B050"/>
          <w:lang w:val="uk-UA" w:eastAsia="ru-RU"/>
        </w:rPr>
      </w:pPr>
      <w:r w:rsidRPr="002B61CE">
        <w:rPr>
          <w:color w:val="00B050"/>
          <w:lang w:val="uk-UA" w:eastAsia="ru-RU"/>
        </w:rPr>
        <w:t>забезпечити безпеку руху транспортних засобів в зимовий період</w:t>
      </w:r>
      <w:r w:rsidR="00D81EA7">
        <w:rPr>
          <w:color w:val="00B050"/>
          <w:lang w:val="uk-UA" w:eastAsia="ru-RU"/>
        </w:rPr>
        <w:t xml:space="preserve"> </w:t>
      </w:r>
      <w:r w:rsidRPr="002B61CE">
        <w:rPr>
          <w:color w:val="00B050"/>
          <w:lang w:val="uk-UA" w:eastAsia="ru-RU"/>
        </w:rPr>
        <w:t>(</w:t>
      </w:r>
      <w:r w:rsidR="00075E9C" w:rsidRPr="002B61CE">
        <w:rPr>
          <w:color w:val="00B050"/>
          <w:lang w:val="uk-UA" w:eastAsia="ru-RU"/>
        </w:rPr>
        <w:t>період снігопадів, ожеледиці, інших складних погодних умов</w:t>
      </w:r>
      <w:r w:rsidRPr="002B61CE">
        <w:rPr>
          <w:color w:val="00B050"/>
          <w:lang w:val="uk-UA" w:eastAsia="ru-RU"/>
        </w:rPr>
        <w:t>);</w:t>
      </w:r>
    </w:p>
    <w:p w:rsidR="00EE2E23" w:rsidRPr="002B61CE" w:rsidRDefault="008653D0" w:rsidP="002B61CE">
      <w:pPr>
        <w:pStyle w:val="a9"/>
        <w:numPr>
          <w:ilvl w:val="0"/>
          <w:numId w:val="26"/>
        </w:numPr>
        <w:spacing w:before="120" w:line="276" w:lineRule="auto"/>
        <w:ind w:left="0" w:firstLine="426"/>
        <w:jc w:val="both"/>
        <w:rPr>
          <w:color w:val="00B050"/>
          <w:lang w:val="uk-UA" w:eastAsia="ru-RU"/>
        </w:rPr>
      </w:pPr>
      <w:r w:rsidRPr="002B61CE">
        <w:rPr>
          <w:color w:val="00B050"/>
          <w:lang w:val="uk-UA" w:eastAsia="ru-RU"/>
        </w:rPr>
        <w:t>після</w:t>
      </w:r>
      <w:r w:rsidR="00075E9C" w:rsidRPr="002B61CE">
        <w:rPr>
          <w:color w:val="00B050"/>
          <w:lang w:val="uk-UA" w:eastAsia="ru-RU"/>
        </w:rPr>
        <w:t xml:space="preserve"> отримання інформації від Українського гідромете</w:t>
      </w:r>
      <w:r w:rsidRPr="002B61CE">
        <w:rPr>
          <w:color w:val="00B050"/>
          <w:lang w:val="uk-UA" w:eastAsia="ru-RU"/>
        </w:rPr>
        <w:t>орологічного центру про снігові замети, хуртовини, штормові попередження,</w:t>
      </w:r>
      <w:r w:rsidR="00656248">
        <w:rPr>
          <w:color w:val="00B050"/>
          <w:lang w:val="uk-UA" w:eastAsia="ru-RU"/>
        </w:rPr>
        <w:t xml:space="preserve"> </w:t>
      </w:r>
      <w:r w:rsidR="00EE2E23" w:rsidRPr="002B61CE">
        <w:rPr>
          <w:color w:val="00B050"/>
          <w:lang w:val="uk-UA" w:eastAsia="ru-RU"/>
        </w:rPr>
        <w:t>вживати</w:t>
      </w:r>
      <w:r w:rsidR="00075E9C" w:rsidRPr="002B61CE">
        <w:rPr>
          <w:color w:val="00B050"/>
          <w:lang w:val="uk-UA" w:eastAsia="ru-RU"/>
        </w:rPr>
        <w:t xml:space="preserve"> необхідн</w:t>
      </w:r>
      <w:r w:rsidR="002B61CE" w:rsidRPr="002B61CE">
        <w:rPr>
          <w:color w:val="00B050"/>
          <w:lang w:val="uk-UA" w:eastAsia="ru-RU"/>
        </w:rPr>
        <w:t xml:space="preserve">их заходів </w:t>
      </w:r>
      <w:r w:rsidR="00110CCF">
        <w:rPr>
          <w:color w:val="00B050"/>
          <w:lang w:val="uk-UA" w:eastAsia="ru-RU"/>
        </w:rPr>
        <w:t>щодо</w:t>
      </w:r>
      <w:r w:rsidR="00075E9C" w:rsidRPr="002B61CE">
        <w:rPr>
          <w:color w:val="00B050"/>
          <w:lang w:val="uk-UA" w:eastAsia="ru-RU"/>
        </w:rPr>
        <w:t xml:space="preserve"> обмеження в'їзду вантажного автотранспорту в місто</w:t>
      </w:r>
      <w:r w:rsidR="00110CCF">
        <w:rPr>
          <w:color w:val="00B050"/>
          <w:lang w:val="uk-UA" w:eastAsia="ru-RU"/>
        </w:rPr>
        <w:t xml:space="preserve"> </w:t>
      </w:r>
      <w:r w:rsidR="00075E9C" w:rsidRPr="002B61CE">
        <w:rPr>
          <w:color w:val="00B050"/>
          <w:lang w:val="uk-UA" w:eastAsia="ru-RU"/>
        </w:rPr>
        <w:t>Ромни</w:t>
      </w:r>
      <w:r w:rsidR="00EE2E23" w:rsidRPr="002B61CE">
        <w:rPr>
          <w:color w:val="00B050"/>
          <w:lang w:val="uk-UA" w:eastAsia="ru-RU"/>
        </w:rPr>
        <w:t>;</w:t>
      </w:r>
    </w:p>
    <w:p w:rsidR="00075E9C" w:rsidRPr="002B61CE" w:rsidRDefault="00EE2E23" w:rsidP="005B37CE">
      <w:pPr>
        <w:pStyle w:val="a9"/>
        <w:numPr>
          <w:ilvl w:val="0"/>
          <w:numId w:val="26"/>
        </w:numPr>
        <w:spacing w:before="120" w:line="276" w:lineRule="auto"/>
        <w:ind w:left="0" w:firstLine="426"/>
        <w:jc w:val="both"/>
        <w:rPr>
          <w:color w:val="00B050"/>
          <w:lang w:val="uk-UA" w:eastAsia="ru-RU"/>
        </w:rPr>
      </w:pPr>
      <w:r w:rsidRPr="002B61CE">
        <w:rPr>
          <w:color w:val="00B050"/>
          <w:lang w:val="uk-UA" w:eastAsia="ru-RU"/>
        </w:rPr>
        <w:t>з</w:t>
      </w:r>
      <w:r w:rsidR="00075E9C" w:rsidRPr="002B61CE">
        <w:rPr>
          <w:color w:val="00B050"/>
          <w:lang w:val="uk-UA" w:eastAsia="ru-RU"/>
        </w:rPr>
        <w:t>дійсн</w:t>
      </w:r>
      <w:r w:rsidRPr="002B61CE">
        <w:rPr>
          <w:color w:val="00B050"/>
          <w:lang w:val="uk-UA" w:eastAsia="ru-RU"/>
        </w:rPr>
        <w:t>ити</w:t>
      </w:r>
      <w:r w:rsidR="00075E9C" w:rsidRPr="002B61CE">
        <w:rPr>
          <w:color w:val="00B050"/>
          <w:lang w:val="uk-UA" w:eastAsia="ru-RU"/>
        </w:rPr>
        <w:t xml:space="preserve"> заходи </w:t>
      </w:r>
      <w:r w:rsidR="002B61CE" w:rsidRPr="002B61CE">
        <w:rPr>
          <w:color w:val="00B050"/>
          <w:lang w:val="uk-UA" w:eastAsia="ru-RU"/>
        </w:rPr>
        <w:t>щодо</w:t>
      </w:r>
      <w:r w:rsidR="00075E9C" w:rsidRPr="002B61CE">
        <w:rPr>
          <w:color w:val="00B050"/>
          <w:lang w:val="uk-UA" w:eastAsia="ru-RU"/>
        </w:rPr>
        <w:t xml:space="preserve"> обмеження руху транспортних засобів з </w:t>
      </w:r>
      <w:r w:rsidR="002B61CE" w:rsidRPr="002B61CE">
        <w:rPr>
          <w:color w:val="00B050"/>
          <w:lang w:val="uk-UA" w:eastAsia="ru-RU"/>
        </w:rPr>
        <w:t>2</w:t>
      </w:r>
      <w:r w:rsidR="00075E9C" w:rsidRPr="002B61CE">
        <w:rPr>
          <w:color w:val="00B050"/>
          <w:lang w:val="uk-UA" w:eastAsia="ru-RU"/>
        </w:rPr>
        <w:t>1</w:t>
      </w:r>
      <w:r w:rsidR="002B61CE" w:rsidRPr="002B61CE">
        <w:rPr>
          <w:color w:val="00B050"/>
          <w:lang w:val="uk-UA" w:eastAsia="ru-RU"/>
        </w:rPr>
        <w:t>.11.2019 до</w:t>
      </w:r>
      <w:r w:rsidR="00075E9C" w:rsidRPr="002B61CE">
        <w:rPr>
          <w:color w:val="00B050"/>
          <w:lang w:val="uk-UA" w:eastAsia="ru-RU"/>
        </w:rPr>
        <w:t xml:space="preserve"> 01</w:t>
      </w:r>
      <w:r w:rsidR="002B61CE" w:rsidRPr="002B61CE">
        <w:rPr>
          <w:color w:val="00B050"/>
          <w:lang w:val="uk-UA" w:eastAsia="ru-RU"/>
        </w:rPr>
        <w:t>.04.2020</w:t>
      </w:r>
      <w:r w:rsidR="002B712E">
        <w:rPr>
          <w:color w:val="00B050"/>
          <w:lang w:val="uk-UA" w:eastAsia="ru-RU"/>
        </w:rPr>
        <w:t xml:space="preserve"> шляхом надання пропозицій п</w:t>
      </w:r>
      <w:r w:rsidR="00110CCF">
        <w:rPr>
          <w:color w:val="00B050"/>
          <w:lang w:val="uk-UA" w:eastAsia="ru-RU"/>
        </w:rPr>
        <w:t>р</w:t>
      </w:r>
      <w:r w:rsidR="002B712E">
        <w:rPr>
          <w:color w:val="00B050"/>
          <w:lang w:val="uk-UA" w:eastAsia="ru-RU"/>
        </w:rPr>
        <w:t>о встановленн</w:t>
      </w:r>
      <w:r w:rsidR="00110CCF">
        <w:rPr>
          <w:color w:val="00B050"/>
          <w:lang w:val="uk-UA" w:eastAsia="ru-RU"/>
        </w:rPr>
        <w:t>я</w:t>
      </w:r>
      <w:r w:rsidR="00075E9C" w:rsidRPr="002B61CE">
        <w:rPr>
          <w:color w:val="00B050"/>
          <w:lang w:val="uk-UA" w:eastAsia="ru-RU"/>
        </w:rPr>
        <w:t xml:space="preserve"> тимчасових дорожніх знаків з відповідними</w:t>
      </w:r>
      <w:r w:rsidR="00D85E11" w:rsidRPr="002B61CE">
        <w:rPr>
          <w:color w:val="00B050"/>
          <w:lang w:val="uk-UA" w:eastAsia="ru-RU"/>
        </w:rPr>
        <w:t xml:space="preserve"> табличками на вулицях міста</w:t>
      </w:r>
      <w:r w:rsidR="002B61CE" w:rsidRPr="002B61CE">
        <w:rPr>
          <w:color w:val="00B050"/>
          <w:lang w:val="uk-UA" w:eastAsia="ru-RU"/>
        </w:rPr>
        <w:t xml:space="preserve">: </w:t>
      </w:r>
      <w:r w:rsidR="0018034B" w:rsidRPr="002B61CE">
        <w:rPr>
          <w:color w:val="00B050"/>
          <w:lang w:val="uk-UA" w:eastAsia="ru-RU"/>
        </w:rPr>
        <w:t xml:space="preserve">Покровський </w:t>
      </w:r>
      <w:r w:rsidR="002B61CE" w:rsidRPr="002B61CE">
        <w:rPr>
          <w:color w:val="00B050"/>
          <w:lang w:val="uk-UA" w:eastAsia="ru-RU"/>
        </w:rPr>
        <w:t>у</w:t>
      </w:r>
      <w:r w:rsidR="0018034B" w:rsidRPr="002B61CE">
        <w:rPr>
          <w:color w:val="00B050"/>
          <w:lang w:val="uk-UA" w:eastAsia="ru-RU"/>
        </w:rPr>
        <w:t>звіз, Маяко</w:t>
      </w:r>
      <w:r w:rsidR="002B61CE" w:rsidRPr="002B61CE">
        <w:rPr>
          <w:color w:val="00B050"/>
          <w:lang w:val="uk-UA" w:eastAsia="ru-RU"/>
        </w:rPr>
        <w:t>в</w:t>
      </w:r>
      <w:r w:rsidR="0018034B" w:rsidRPr="002B61CE">
        <w:rPr>
          <w:color w:val="00B050"/>
          <w:lang w:val="uk-UA" w:eastAsia="ru-RU"/>
        </w:rPr>
        <w:t>ського, Прокопенка, Горького</w:t>
      </w:r>
      <w:r w:rsidR="00D85E11" w:rsidRPr="002B61CE">
        <w:rPr>
          <w:color w:val="00B050"/>
          <w:lang w:val="uk-UA" w:eastAsia="ru-RU"/>
        </w:rPr>
        <w:t xml:space="preserve">, </w:t>
      </w:r>
      <w:proofErr w:type="spellStart"/>
      <w:r w:rsidR="00D85E11" w:rsidRPr="002B61CE">
        <w:rPr>
          <w:color w:val="00B050"/>
          <w:lang w:val="uk-UA" w:eastAsia="ru-RU"/>
        </w:rPr>
        <w:t>Дудіна</w:t>
      </w:r>
      <w:proofErr w:type="spellEnd"/>
      <w:r w:rsidR="00D85E11" w:rsidRPr="002B61CE">
        <w:rPr>
          <w:color w:val="00B050"/>
          <w:lang w:val="uk-UA" w:eastAsia="ru-RU"/>
        </w:rPr>
        <w:t xml:space="preserve">, </w:t>
      </w:r>
      <w:r w:rsidR="002B61CE" w:rsidRPr="002B61CE">
        <w:rPr>
          <w:color w:val="00B050"/>
          <w:lang w:val="uk-UA" w:eastAsia="ru-RU"/>
        </w:rPr>
        <w:t>Конотопськ</w:t>
      </w:r>
      <w:r w:rsidR="00110CCF">
        <w:rPr>
          <w:color w:val="00B050"/>
          <w:lang w:val="uk-UA" w:eastAsia="ru-RU"/>
        </w:rPr>
        <w:t>ій</w:t>
      </w:r>
      <w:bookmarkStart w:id="0" w:name="_GoBack"/>
      <w:bookmarkEnd w:id="0"/>
      <w:r w:rsidR="0018034B" w:rsidRPr="002B61CE">
        <w:rPr>
          <w:color w:val="00B050"/>
          <w:lang w:val="uk-UA" w:eastAsia="ru-RU"/>
        </w:rPr>
        <w:t>.</w:t>
      </w:r>
    </w:p>
    <w:p w:rsidR="00600B65" w:rsidRPr="002B61CE" w:rsidRDefault="00600B65" w:rsidP="004328D7">
      <w:pPr>
        <w:pStyle w:val="a9"/>
        <w:spacing w:line="276" w:lineRule="auto"/>
        <w:ind w:left="567"/>
        <w:jc w:val="both"/>
        <w:rPr>
          <w:color w:val="00B050"/>
          <w:sz w:val="16"/>
          <w:szCs w:val="16"/>
          <w:lang w:val="uk-UA" w:eastAsia="ru-RU"/>
        </w:rPr>
      </w:pPr>
    </w:p>
    <w:p w:rsidR="00DF73FE" w:rsidRDefault="004A4649" w:rsidP="004A4649">
      <w:pPr>
        <w:pStyle w:val="a9"/>
        <w:spacing w:line="276" w:lineRule="auto"/>
        <w:jc w:val="both"/>
        <w:rPr>
          <w:lang w:val="uk-UA" w:eastAsia="ru-RU"/>
        </w:rPr>
      </w:pPr>
      <w:r>
        <w:rPr>
          <w:sz w:val="16"/>
          <w:szCs w:val="16"/>
          <w:lang w:val="uk-UA" w:eastAsia="ru-RU"/>
        </w:rPr>
        <w:t xml:space="preserve">          </w:t>
      </w:r>
      <w:r w:rsidR="00374AFF">
        <w:rPr>
          <w:lang w:val="uk-UA" w:eastAsia="ru-RU"/>
        </w:rPr>
        <w:t xml:space="preserve">7. </w:t>
      </w:r>
      <w:r w:rsidR="00963F2F">
        <w:rPr>
          <w:lang w:val="uk-UA" w:eastAsia="ru-RU"/>
        </w:rPr>
        <w:t xml:space="preserve">Відділу </w:t>
      </w:r>
      <w:r w:rsidR="002B61CE">
        <w:rPr>
          <w:lang w:val="uk-UA" w:eastAsia="ru-RU"/>
        </w:rPr>
        <w:t xml:space="preserve">з питань </w:t>
      </w:r>
      <w:r w:rsidR="00963F2F">
        <w:rPr>
          <w:lang w:val="uk-UA" w:eastAsia="ru-RU"/>
        </w:rPr>
        <w:t xml:space="preserve">внутрішньої політики </w:t>
      </w:r>
      <w:r w:rsidR="002B61CE">
        <w:rPr>
          <w:lang w:val="uk-UA" w:eastAsia="ru-RU"/>
        </w:rPr>
        <w:t>забезпечити</w:t>
      </w:r>
      <w:r w:rsidR="00963F2F">
        <w:rPr>
          <w:lang w:val="uk-UA" w:eastAsia="ru-RU"/>
        </w:rPr>
        <w:t xml:space="preserve"> систематичне публікування інформаційних повідомлень щодо недопущення руху вантажного транспорту під часпогіршення погодних умов заметів, хуртовин, штормових попереджень</w:t>
      </w:r>
      <w:r w:rsidR="00E95E51">
        <w:rPr>
          <w:lang w:val="uk-UA" w:eastAsia="ru-RU"/>
        </w:rPr>
        <w:t xml:space="preserve">, на </w:t>
      </w:r>
      <w:r w:rsidR="002B61CE">
        <w:rPr>
          <w:lang w:val="uk-UA" w:eastAsia="ru-RU"/>
        </w:rPr>
        <w:t xml:space="preserve">офіційному веб-сайті міста і </w:t>
      </w:r>
      <w:r w:rsidR="00E95E51">
        <w:rPr>
          <w:lang w:val="uk-UA" w:eastAsia="ru-RU"/>
        </w:rPr>
        <w:t xml:space="preserve">друкованих </w:t>
      </w:r>
      <w:r w:rsidR="002B61CE">
        <w:rPr>
          <w:lang w:val="uk-UA" w:eastAsia="ru-RU"/>
        </w:rPr>
        <w:t>засобах масової інформації</w:t>
      </w:r>
      <w:r w:rsidR="00E95E51">
        <w:rPr>
          <w:lang w:val="uk-UA" w:eastAsia="ru-RU"/>
        </w:rPr>
        <w:t>.</w:t>
      </w:r>
    </w:p>
    <w:p w:rsidR="00075E9C" w:rsidRPr="00075E9C" w:rsidRDefault="00075E9C" w:rsidP="004328D7">
      <w:pPr>
        <w:pStyle w:val="a9"/>
        <w:spacing w:line="276" w:lineRule="auto"/>
        <w:ind w:firstLine="426"/>
        <w:jc w:val="both"/>
        <w:rPr>
          <w:sz w:val="16"/>
          <w:szCs w:val="16"/>
          <w:lang w:val="uk-UA" w:eastAsia="ru-RU"/>
        </w:rPr>
      </w:pPr>
    </w:p>
    <w:p w:rsidR="00CF0465" w:rsidRDefault="009E1C01" w:rsidP="004328D7">
      <w:pPr>
        <w:pStyle w:val="a9"/>
        <w:spacing w:line="276" w:lineRule="auto"/>
        <w:ind w:firstLine="426"/>
        <w:jc w:val="both"/>
        <w:rPr>
          <w:lang w:val="uk-UA"/>
        </w:rPr>
      </w:pPr>
      <w:r>
        <w:rPr>
          <w:lang w:val="uk-UA"/>
        </w:rPr>
        <w:t xml:space="preserve">8. </w:t>
      </w:r>
      <w:r w:rsidR="00075E9C" w:rsidRPr="00075E9C">
        <w:rPr>
          <w:lang w:val="uk-UA"/>
        </w:rPr>
        <w:t xml:space="preserve"> </w:t>
      </w:r>
      <w:r w:rsidR="00CB1FC9" w:rsidRPr="00075E9C">
        <w:rPr>
          <w:lang w:val="uk-UA"/>
        </w:rPr>
        <w:t>Координацію роботи з виконання завдань, визначених цим розпорядженням, покласти на у</w:t>
      </w:r>
      <w:r w:rsidR="003E794F" w:rsidRPr="00075E9C">
        <w:rPr>
          <w:lang w:val="uk-UA"/>
        </w:rPr>
        <w:t>правління житлово-комунального господарства</w:t>
      </w:r>
      <w:r w:rsidR="00CB1FC9" w:rsidRPr="00075E9C">
        <w:rPr>
          <w:lang w:val="uk-UA"/>
        </w:rPr>
        <w:t>.</w:t>
      </w:r>
    </w:p>
    <w:p w:rsidR="00075E9C" w:rsidRPr="00075E9C" w:rsidRDefault="00075E9C" w:rsidP="004328D7">
      <w:pPr>
        <w:pStyle w:val="a9"/>
        <w:spacing w:line="276" w:lineRule="auto"/>
        <w:ind w:firstLine="426"/>
        <w:jc w:val="both"/>
        <w:rPr>
          <w:sz w:val="16"/>
          <w:szCs w:val="16"/>
          <w:lang w:val="uk-UA"/>
        </w:rPr>
      </w:pPr>
    </w:p>
    <w:p w:rsidR="00CF0465" w:rsidRPr="00075E9C" w:rsidRDefault="009E1C01" w:rsidP="004328D7">
      <w:pPr>
        <w:pStyle w:val="a9"/>
        <w:spacing w:line="276" w:lineRule="auto"/>
        <w:ind w:firstLine="426"/>
        <w:jc w:val="both"/>
        <w:rPr>
          <w:lang w:val="uk-UA"/>
        </w:rPr>
      </w:pPr>
      <w:r>
        <w:rPr>
          <w:lang w:val="uk-UA"/>
        </w:rPr>
        <w:t>9.</w:t>
      </w:r>
      <w:r w:rsidR="00CF0465" w:rsidRPr="00075E9C">
        <w:rPr>
          <w:lang w:val="uk-UA"/>
        </w:rPr>
        <w:t xml:space="preserve"> </w:t>
      </w:r>
      <w:r w:rsidR="000618BB" w:rsidRPr="00075E9C">
        <w:rPr>
          <w:lang w:val="uk-UA"/>
        </w:rPr>
        <w:t>Контроль за виконанням</w:t>
      </w:r>
      <w:r w:rsidR="00182ABD">
        <w:rPr>
          <w:lang w:val="uk-UA"/>
        </w:rPr>
        <w:t xml:space="preserve"> </w:t>
      </w:r>
      <w:r w:rsidR="000618BB" w:rsidRPr="00075E9C">
        <w:rPr>
          <w:szCs w:val="28"/>
          <w:lang w:val="uk-UA"/>
        </w:rPr>
        <w:t>цього</w:t>
      </w:r>
      <w:r w:rsidR="00182ABD">
        <w:rPr>
          <w:szCs w:val="28"/>
          <w:lang w:val="uk-UA"/>
        </w:rPr>
        <w:t xml:space="preserve"> </w:t>
      </w:r>
      <w:r w:rsidR="000618BB" w:rsidRPr="00075E9C">
        <w:rPr>
          <w:szCs w:val="28"/>
          <w:lang w:val="uk-UA"/>
        </w:rPr>
        <w:t>розпорядження</w:t>
      </w:r>
      <w:r w:rsidR="00182ABD">
        <w:rPr>
          <w:szCs w:val="28"/>
          <w:lang w:val="uk-UA"/>
        </w:rPr>
        <w:t xml:space="preserve"> </w:t>
      </w:r>
      <w:r w:rsidR="000618BB" w:rsidRPr="00075E9C">
        <w:rPr>
          <w:lang w:val="uk-UA"/>
        </w:rPr>
        <w:t>покласти на заступника міського</w:t>
      </w:r>
      <w:r w:rsidR="00182ABD">
        <w:rPr>
          <w:lang w:val="uk-UA"/>
        </w:rPr>
        <w:t xml:space="preserve"> </w:t>
      </w:r>
      <w:r w:rsidR="000618BB" w:rsidRPr="00075E9C">
        <w:rPr>
          <w:lang w:val="uk-UA"/>
        </w:rPr>
        <w:t>голови</w:t>
      </w:r>
      <w:r w:rsidR="00182ABD">
        <w:rPr>
          <w:lang w:val="uk-UA"/>
        </w:rPr>
        <w:t xml:space="preserve"> </w:t>
      </w:r>
      <w:r w:rsidR="005527E1" w:rsidRPr="00075E9C">
        <w:rPr>
          <w:lang w:val="uk-UA"/>
        </w:rPr>
        <w:t>Лузана Є.С.</w:t>
      </w:r>
    </w:p>
    <w:p w:rsidR="0069617E" w:rsidRPr="00075E9C" w:rsidRDefault="0069617E" w:rsidP="004328D7">
      <w:pPr>
        <w:tabs>
          <w:tab w:val="left" w:pos="284"/>
        </w:tabs>
        <w:spacing w:line="276" w:lineRule="auto"/>
        <w:jc w:val="both"/>
        <w:rPr>
          <w:lang w:val="uk-UA"/>
        </w:rPr>
      </w:pPr>
    </w:p>
    <w:p w:rsidR="009E1C01" w:rsidRDefault="009E1C01" w:rsidP="004328D7">
      <w:pPr>
        <w:spacing w:line="276" w:lineRule="auto"/>
        <w:jc w:val="both"/>
        <w:rPr>
          <w:b/>
          <w:lang w:val="uk-UA"/>
        </w:rPr>
      </w:pPr>
    </w:p>
    <w:p w:rsidR="009E1C01" w:rsidRDefault="009E1C01" w:rsidP="004328D7">
      <w:pPr>
        <w:spacing w:line="276" w:lineRule="auto"/>
        <w:jc w:val="both"/>
        <w:rPr>
          <w:b/>
          <w:lang w:val="uk-UA"/>
        </w:rPr>
      </w:pPr>
    </w:p>
    <w:p w:rsidR="0069617E" w:rsidRPr="00075E9C" w:rsidRDefault="00CF0465" w:rsidP="004328D7">
      <w:pPr>
        <w:spacing w:line="276" w:lineRule="auto"/>
        <w:jc w:val="both"/>
        <w:rPr>
          <w:b/>
          <w:lang w:val="uk-UA"/>
        </w:rPr>
      </w:pPr>
      <w:r w:rsidRPr="00075E9C">
        <w:rPr>
          <w:b/>
          <w:lang w:val="uk-UA"/>
        </w:rPr>
        <w:t>М</w:t>
      </w:r>
      <w:r w:rsidR="00C02C6F" w:rsidRPr="00075E9C">
        <w:rPr>
          <w:b/>
          <w:lang w:val="uk-UA"/>
        </w:rPr>
        <w:t>іськ</w:t>
      </w:r>
      <w:r w:rsidRPr="00075E9C">
        <w:rPr>
          <w:b/>
          <w:lang w:val="uk-UA"/>
        </w:rPr>
        <w:t>ий</w:t>
      </w:r>
      <w:r w:rsidR="00C02C6F" w:rsidRPr="00075E9C">
        <w:rPr>
          <w:b/>
          <w:lang w:val="uk-UA"/>
        </w:rPr>
        <w:t xml:space="preserve"> голов</w:t>
      </w:r>
      <w:r w:rsidRPr="00075E9C">
        <w:rPr>
          <w:b/>
          <w:lang w:val="uk-UA"/>
        </w:rPr>
        <w:t xml:space="preserve">а </w:t>
      </w:r>
      <w:r w:rsidRPr="00075E9C">
        <w:rPr>
          <w:b/>
          <w:lang w:val="uk-UA"/>
        </w:rPr>
        <w:tab/>
      </w:r>
      <w:r w:rsidRPr="00075E9C">
        <w:rPr>
          <w:b/>
          <w:lang w:val="uk-UA"/>
        </w:rPr>
        <w:tab/>
      </w:r>
      <w:r w:rsidRPr="00075E9C">
        <w:rPr>
          <w:b/>
          <w:lang w:val="uk-UA"/>
        </w:rPr>
        <w:tab/>
      </w:r>
      <w:r w:rsidRPr="00075E9C">
        <w:rPr>
          <w:b/>
          <w:lang w:val="uk-UA"/>
        </w:rPr>
        <w:tab/>
      </w:r>
      <w:r w:rsidRPr="00075E9C">
        <w:rPr>
          <w:b/>
          <w:lang w:val="uk-UA"/>
        </w:rPr>
        <w:tab/>
      </w:r>
      <w:r w:rsidRPr="00075E9C">
        <w:rPr>
          <w:b/>
          <w:lang w:val="uk-UA"/>
        </w:rPr>
        <w:tab/>
      </w:r>
      <w:r w:rsidR="00EE2E23">
        <w:rPr>
          <w:b/>
          <w:lang w:val="uk-UA"/>
        </w:rPr>
        <w:tab/>
        <w:t xml:space="preserve">Сергій </w:t>
      </w:r>
      <w:r w:rsidRPr="00075E9C">
        <w:rPr>
          <w:b/>
          <w:lang w:val="uk-UA"/>
        </w:rPr>
        <w:t>САЛАТУН</w:t>
      </w:r>
    </w:p>
    <w:sectPr w:rsidR="0069617E" w:rsidRPr="00075E9C" w:rsidSect="004328D7">
      <w:pgSz w:w="11906" w:h="16838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3" w15:restartNumberingAfterBreak="0">
    <w:nsid w:val="008231D7"/>
    <w:multiLevelType w:val="hybridMultilevel"/>
    <w:tmpl w:val="7F66FDE0"/>
    <w:lvl w:ilvl="0" w:tplc="65E2FC38">
      <w:numFmt w:val="bullet"/>
      <w:lvlText w:val="–"/>
      <w:lvlJc w:val="left"/>
      <w:pPr>
        <w:ind w:left="89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4" w15:restartNumberingAfterBreak="0">
    <w:nsid w:val="0211644D"/>
    <w:multiLevelType w:val="hybridMultilevel"/>
    <w:tmpl w:val="4716AA6A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0450220C"/>
    <w:multiLevelType w:val="hybridMultilevel"/>
    <w:tmpl w:val="8BACC1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49F6BC1"/>
    <w:multiLevelType w:val="hybridMultilevel"/>
    <w:tmpl w:val="3C3A0F4A"/>
    <w:lvl w:ilvl="0" w:tplc="AEFA3DA4">
      <w:start w:val="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6A2BF5"/>
    <w:multiLevelType w:val="hybridMultilevel"/>
    <w:tmpl w:val="0EC4FB32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117908F7"/>
    <w:multiLevelType w:val="hybridMultilevel"/>
    <w:tmpl w:val="1E0ACA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D10645"/>
    <w:multiLevelType w:val="hybridMultilevel"/>
    <w:tmpl w:val="A50E8026"/>
    <w:lvl w:ilvl="0" w:tplc="D95E681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337619"/>
    <w:multiLevelType w:val="hybridMultilevel"/>
    <w:tmpl w:val="80E69A8E"/>
    <w:lvl w:ilvl="0" w:tplc="15441114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21B5428E"/>
    <w:multiLevelType w:val="hybridMultilevel"/>
    <w:tmpl w:val="2158A2F0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294F7E43"/>
    <w:multiLevelType w:val="hybridMultilevel"/>
    <w:tmpl w:val="362214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AF40B9"/>
    <w:multiLevelType w:val="hybridMultilevel"/>
    <w:tmpl w:val="73D4EED6"/>
    <w:lvl w:ilvl="0" w:tplc="65E2FC3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0FA1478"/>
    <w:multiLevelType w:val="hybridMultilevel"/>
    <w:tmpl w:val="507290FC"/>
    <w:lvl w:ilvl="0" w:tplc="E9C605F2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362E33E9"/>
    <w:multiLevelType w:val="hybridMultilevel"/>
    <w:tmpl w:val="96EED644"/>
    <w:lvl w:ilvl="0" w:tplc="0B62F138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38DA54EE"/>
    <w:multiLevelType w:val="hybridMultilevel"/>
    <w:tmpl w:val="04CC56AE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42905917"/>
    <w:multiLevelType w:val="hybridMultilevel"/>
    <w:tmpl w:val="831C705E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451A3CE4"/>
    <w:multiLevelType w:val="hybridMultilevel"/>
    <w:tmpl w:val="4E7AF6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FD6DC6"/>
    <w:multiLevelType w:val="hybridMultilevel"/>
    <w:tmpl w:val="6D2232A8"/>
    <w:lvl w:ilvl="0" w:tplc="958CA36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C82975"/>
    <w:multiLevelType w:val="hybridMultilevel"/>
    <w:tmpl w:val="1818CADA"/>
    <w:lvl w:ilvl="0" w:tplc="E7EAAC9A">
      <w:start w:val="6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 w15:restartNumberingAfterBreak="0">
    <w:nsid w:val="56321007"/>
    <w:multiLevelType w:val="hybridMultilevel"/>
    <w:tmpl w:val="31141F80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5C2C3F63"/>
    <w:multiLevelType w:val="hybridMultilevel"/>
    <w:tmpl w:val="D4404840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60D50DB1"/>
    <w:multiLevelType w:val="hybridMultilevel"/>
    <w:tmpl w:val="FAD69AD0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7A3D3EAA"/>
    <w:multiLevelType w:val="hybridMultilevel"/>
    <w:tmpl w:val="621400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FC7470"/>
    <w:multiLevelType w:val="hybridMultilevel"/>
    <w:tmpl w:val="732A7BC8"/>
    <w:lvl w:ilvl="0" w:tplc="65E2FC3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22"/>
  </w:num>
  <w:num w:numId="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</w:num>
  <w:num w:numId="8">
    <w:abstractNumId w:val="13"/>
  </w:num>
  <w:num w:numId="9">
    <w:abstractNumId w:val="17"/>
  </w:num>
  <w:num w:numId="10">
    <w:abstractNumId w:val="23"/>
  </w:num>
  <w:num w:numId="11">
    <w:abstractNumId w:val="18"/>
  </w:num>
  <w:num w:numId="12">
    <w:abstractNumId w:val="6"/>
  </w:num>
  <w:num w:numId="13">
    <w:abstractNumId w:val="25"/>
  </w:num>
  <w:num w:numId="14">
    <w:abstractNumId w:val="5"/>
  </w:num>
  <w:num w:numId="15">
    <w:abstractNumId w:val="12"/>
  </w:num>
  <w:num w:numId="16">
    <w:abstractNumId w:val="3"/>
  </w:num>
  <w:num w:numId="17">
    <w:abstractNumId w:val="19"/>
  </w:num>
  <w:num w:numId="18">
    <w:abstractNumId w:val="21"/>
  </w:num>
  <w:num w:numId="19">
    <w:abstractNumId w:val="16"/>
  </w:num>
  <w:num w:numId="20">
    <w:abstractNumId w:val="20"/>
  </w:num>
  <w:num w:numId="21">
    <w:abstractNumId w:val="9"/>
  </w:num>
  <w:num w:numId="22">
    <w:abstractNumId w:val="11"/>
  </w:num>
  <w:num w:numId="23">
    <w:abstractNumId w:val="15"/>
  </w:num>
  <w:num w:numId="24">
    <w:abstractNumId w:val="7"/>
  </w:num>
  <w:num w:numId="25">
    <w:abstractNumId w:val="14"/>
  </w:num>
  <w:num w:numId="26">
    <w:abstractNumId w:val="4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348AC"/>
    <w:rsid w:val="000112F3"/>
    <w:rsid w:val="000379B5"/>
    <w:rsid w:val="00053FB2"/>
    <w:rsid w:val="000618BB"/>
    <w:rsid w:val="0006587F"/>
    <w:rsid w:val="00075C7A"/>
    <w:rsid w:val="00075E9C"/>
    <w:rsid w:val="000C172F"/>
    <w:rsid w:val="000E564E"/>
    <w:rsid w:val="000E71E1"/>
    <w:rsid w:val="000F4FE4"/>
    <w:rsid w:val="00110CCF"/>
    <w:rsid w:val="00116C69"/>
    <w:rsid w:val="00155351"/>
    <w:rsid w:val="0016396D"/>
    <w:rsid w:val="0018034B"/>
    <w:rsid w:val="00182ABD"/>
    <w:rsid w:val="00213B69"/>
    <w:rsid w:val="00214E36"/>
    <w:rsid w:val="00247447"/>
    <w:rsid w:val="00261B6F"/>
    <w:rsid w:val="00276915"/>
    <w:rsid w:val="002B61CE"/>
    <w:rsid w:val="002B712E"/>
    <w:rsid w:val="002E3DA7"/>
    <w:rsid w:val="002F3C11"/>
    <w:rsid w:val="0031266C"/>
    <w:rsid w:val="00374AFF"/>
    <w:rsid w:val="0039790F"/>
    <w:rsid w:val="003E4B41"/>
    <w:rsid w:val="003E794F"/>
    <w:rsid w:val="003F4BCE"/>
    <w:rsid w:val="00405B9A"/>
    <w:rsid w:val="00411673"/>
    <w:rsid w:val="00413C53"/>
    <w:rsid w:val="0041497F"/>
    <w:rsid w:val="004328D7"/>
    <w:rsid w:val="004445B3"/>
    <w:rsid w:val="00476639"/>
    <w:rsid w:val="0048669F"/>
    <w:rsid w:val="004A4649"/>
    <w:rsid w:val="004A526B"/>
    <w:rsid w:val="004C122E"/>
    <w:rsid w:val="0051280C"/>
    <w:rsid w:val="00513EE2"/>
    <w:rsid w:val="005527E1"/>
    <w:rsid w:val="00571827"/>
    <w:rsid w:val="00577C30"/>
    <w:rsid w:val="005907FB"/>
    <w:rsid w:val="005C05D5"/>
    <w:rsid w:val="005D6844"/>
    <w:rsid w:val="005E0F41"/>
    <w:rsid w:val="00600B65"/>
    <w:rsid w:val="00611D1B"/>
    <w:rsid w:val="00656248"/>
    <w:rsid w:val="0069617E"/>
    <w:rsid w:val="006B44A8"/>
    <w:rsid w:val="006D12A0"/>
    <w:rsid w:val="006D79A4"/>
    <w:rsid w:val="00706D8F"/>
    <w:rsid w:val="007348AC"/>
    <w:rsid w:val="007418A8"/>
    <w:rsid w:val="00751621"/>
    <w:rsid w:val="00762EF5"/>
    <w:rsid w:val="00794ED5"/>
    <w:rsid w:val="007E483D"/>
    <w:rsid w:val="007E5755"/>
    <w:rsid w:val="007F40B0"/>
    <w:rsid w:val="007F7547"/>
    <w:rsid w:val="0082698D"/>
    <w:rsid w:val="008653D0"/>
    <w:rsid w:val="00884C06"/>
    <w:rsid w:val="008B4A7E"/>
    <w:rsid w:val="008D3EE7"/>
    <w:rsid w:val="008F65FB"/>
    <w:rsid w:val="008F7F3F"/>
    <w:rsid w:val="009504B9"/>
    <w:rsid w:val="00963F2F"/>
    <w:rsid w:val="00996E51"/>
    <w:rsid w:val="009E1C01"/>
    <w:rsid w:val="00A24EA5"/>
    <w:rsid w:val="00A5636F"/>
    <w:rsid w:val="00A63C10"/>
    <w:rsid w:val="00A91F13"/>
    <w:rsid w:val="00AF6306"/>
    <w:rsid w:val="00BC5072"/>
    <w:rsid w:val="00BC6088"/>
    <w:rsid w:val="00BE774C"/>
    <w:rsid w:val="00C02C6F"/>
    <w:rsid w:val="00C0484A"/>
    <w:rsid w:val="00C05B59"/>
    <w:rsid w:val="00C10962"/>
    <w:rsid w:val="00C121E0"/>
    <w:rsid w:val="00C14F83"/>
    <w:rsid w:val="00C23C0B"/>
    <w:rsid w:val="00C24FCF"/>
    <w:rsid w:val="00C379AD"/>
    <w:rsid w:val="00C64D2C"/>
    <w:rsid w:val="00C74F2E"/>
    <w:rsid w:val="00C91C94"/>
    <w:rsid w:val="00CA4A1F"/>
    <w:rsid w:val="00CB1FC9"/>
    <w:rsid w:val="00CF0465"/>
    <w:rsid w:val="00CF7571"/>
    <w:rsid w:val="00D80AD4"/>
    <w:rsid w:val="00D81EA7"/>
    <w:rsid w:val="00D85E11"/>
    <w:rsid w:val="00DD3A34"/>
    <w:rsid w:val="00DF73FE"/>
    <w:rsid w:val="00E20ED6"/>
    <w:rsid w:val="00E32AC7"/>
    <w:rsid w:val="00E43512"/>
    <w:rsid w:val="00E95E51"/>
    <w:rsid w:val="00EC1B6D"/>
    <w:rsid w:val="00EC412E"/>
    <w:rsid w:val="00EE2E23"/>
    <w:rsid w:val="00F103F2"/>
    <w:rsid w:val="00F43FB2"/>
    <w:rsid w:val="00F734D6"/>
    <w:rsid w:val="00FA1DE1"/>
    <w:rsid w:val="00FF46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7EEC6E-0CB8-4819-A612-E017C24D4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48AC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7348AC"/>
    <w:pPr>
      <w:keepNext/>
      <w:keepLines/>
      <w:numPr>
        <w:numId w:val="1"/>
      </w:numPr>
      <w:spacing w:before="480" w:line="276" w:lineRule="auto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48AC"/>
    <w:rPr>
      <w:rFonts w:ascii="Cambria" w:eastAsia="Times New Roman" w:hAnsi="Cambria" w:cs="Cambria"/>
      <w:b/>
      <w:bCs/>
      <w:color w:val="365F91"/>
      <w:sz w:val="28"/>
      <w:szCs w:val="28"/>
      <w:lang w:eastAsia="zh-CN"/>
    </w:rPr>
  </w:style>
  <w:style w:type="paragraph" w:styleId="a3">
    <w:name w:val="List Paragraph"/>
    <w:basedOn w:val="a"/>
    <w:uiPriority w:val="34"/>
    <w:qFormat/>
    <w:rsid w:val="007348AC"/>
    <w:pPr>
      <w:widowControl w:val="0"/>
      <w:autoSpaceDE w:val="0"/>
      <w:ind w:left="720"/>
    </w:pPr>
    <w:rPr>
      <w:sz w:val="20"/>
      <w:szCs w:val="20"/>
    </w:rPr>
  </w:style>
  <w:style w:type="paragraph" w:styleId="a4">
    <w:name w:val="Title"/>
    <w:basedOn w:val="a"/>
    <w:link w:val="a5"/>
    <w:qFormat/>
    <w:rsid w:val="007348AC"/>
    <w:pPr>
      <w:suppressAutoHyphens w:val="0"/>
      <w:jc w:val="center"/>
    </w:pPr>
    <w:rPr>
      <w:b/>
      <w:sz w:val="28"/>
      <w:szCs w:val="20"/>
      <w:lang w:val="uk-UA" w:eastAsia="ru-RU"/>
    </w:rPr>
  </w:style>
  <w:style w:type="character" w:customStyle="1" w:styleId="a5">
    <w:name w:val="Название Знак"/>
    <w:basedOn w:val="a0"/>
    <w:link w:val="a4"/>
    <w:rsid w:val="007348AC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6">
    <w:name w:val="Balloon Text"/>
    <w:basedOn w:val="a"/>
    <w:link w:val="a7"/>
    <w:uiPriority w:val="99"/>
    <w:semiHidden/>
    <w:unhideWhenUsed/>
    <w:rsid w:val="007348A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48AC"/>
    <w:rPr>
      <w:rFonts w:ascii="Tahoma" w:eastAsia="Times New Roman" w:hAnsi="Tahoma" w:cs="Tahoma"/>
      <w:sz w:val="16"/>
      <w:szCs w:val="16"/>
      <w:lang w:eastAsia="zh-CN"/>
    </w:rPr>
  </w:style>
  <w:style w:type="paragraph" w:styleId="HTML">
    <w:name w:val="HTML Preformatted"/>
    <w:basedOn w:val="a"/>
    <w:link w:val="HTML0"/>
    <w:unhideWhenUsed/>
    <w:rsid w:val="00A24E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Arial Unicode MS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A24EA5"/>
    <w:rPr>
      <w:rFonts w:ascii="Courier New" w:eastAsia="Arial Unicode MS" w:hAnsi="Courier New" w:cs="Times New Roman"/>
      <w:sz w:val="20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CF0465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9">
    <w:name w:val="No Spacing"/>
    <w:uiPriority w:val="1"/>
    <w:qFormat/>
    <w:rsid w:val="00CF0465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table" w:styleId="aa">
    <w:name w:val="Table Grid"/>
    <w:basedOn w:val="a1"/>
    <w:uiPriority w:val="59"/>
    <w:rsid w:val="004328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15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BB6E00-D8F2-4724-AE08-7F261DE8F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675</Words>
  <Characters>3851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ГУМГ</Company>
  <LinksUpToDate>false</LinksUpToDate>
  <CharactersWithSpaces>4517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Галинка</dc:creator>
  <cp:lastModifiedBy>Наталiя</cp:lastModifiedBy>
  <cp:revision>17</cp:revision>
  <cp:lastPrinted>2019-11-21T11:48:00Z</cp:lastPrinted>
  <dcterms:created xsi:type="dcterms:W3CDTF">2019-11-21T12:22:00Z</dcterms:created>
  <dcterms:modified xsi:type="dcterms:W3CDTF">2019-11-25T13:44:00Z</dcterms:modified>
</cp:coreProperties>
</file>