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2E" w:rsidRPr="00C74F2E" w:rsidRDefault="006D12A0" w:rsidP="0082698D">
      <w:pPr>
        <w:spacing w:line="276" w:lineRule="auto"/>
        <w:jc w:val="center"/>
        <w:rPr>
          <w:b/>
        </w:rPr>
      </w:pPr>
      <w:r>
        <w:rPr>
          <w:b/>
          <w:noProof/>
          <w:lang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C74F2E" w:rsidRPr="00C74F2E" w:rsidRDefault="00C74F2E" w:rsidP="0082698D">
      <w:pPr>
        <w:spacing w:line="276" w:lineRule="auto"/>
        <w:jc w:val="center"/>
        <w:rPr>
          <w:b/>
          <w:bCs/>
        </w:rPr>
      </w:pPr>
      <w:r w:rsidRPr="00C74F2E">
        <w:rPr>
          <w:b/>
          <w:bCs/>
        </w:rPr>
        <w:t>РОМЕНСЬКА МІСЬКА РАДА СУМСЬКОЇ ОБЛАСТІ</w:t>
      </w:r>
    </w:p>
    <w:p w:rsidR="00C74F2E" w:rsidRPr="00C74F2E" w:rsidRDefault="00C74F2E" w:rsidP="0082698D">
      <w:pPr>
        <w:pStyle w:val="1"/>
        <w:spacing w:before="0"/>
        <w:ind w:left="0"/>
        <w:jc w:val="center"/>
        <w:rPr>
          <w:rFonts w:ascii="Times New Roman" w:hAnsi="Times New Roman" w:cs="Times New Roman"/>
          <w:bCs w:val="0"/>
          <w:color w:val="auto"/>
          <w:sz w:val="24"/>
          <w:szCs w:val="24"/>
        </w:rPr>
      </w:pPr>
      <w:r w:rsidRPr="00C74F2E">
        <w:rPr>
          <w:rFonts w:ascii="Times New Roman" w:hAnsi="Times New Roman" w:cs="Times New Roman"/>
          <w:color w:val="auto"/>
          <w:sz w:val="24"/>
          <w:szCs w:val="24"/>
        </w:rPr>
        <w:t>ВИКОНАВЧИЙ КОМІТЕТ</w:t>
      </w:r>
    </w:p>
    <w:p w:rsidR="00C74F2E" w:rsidRPr="00C74F2E" w:rsidRDefault="00C74F2E" w:rsidP="0082698D">
      <w:pPr>
        <w:spacing w:line="276" w:lineRule="auto"/>
        <w:rPr>
          <w:b/>
          <w:sz w:val="16"/>
          <w:szCs w:val="16"/>
          <w:lang w:val="uk-UA" w:eastAsia="uk-UA"/>
        </w:rPr>
      </w:pPr>
    </w:p>
    <w:p w:rsidR="00C74F2E" w:rsidRPr="00C74F2E" w:rsidRDefault="00C74F2E" w:rsidP="0082698D">
      <w:pPr>
        <w:spacing w:line="276" w:lineRule="auto"/>
        <w:jc w:val="center"/>
        <w:rPr>
          <w:b/>
          <w:lang w:eastAsia="uk-UA"/>
        </w:rPr>
      </w:pPr>
      <w:r w:rsidRPr="00C74F2E">
        <w:rPr>
          <w:b/>
          <w:lang w:eastAsia="uk-UA"/>
        </w:rPr>
        <w:t>РОЗПОРЯДЖЕННЯМІСЬКОГО ГОЛОВИ</w:t>
      </w:r>
    </w:p>
    <w:p w:rsidR="00C74F2E" w:rsidRPr="00C74F2E" w:rsidRDefault="00C74F2E" w:rsidP="0082698D">
      <w:pPr>
        <w:spacing w:line="276" w:lineRule="auto"/>
        <w:jc w:val="both"/>
        <w:rPr>
          <w:b/>
          <w:sz w:val="16"/>
          <w:szCs w:val="16"/>
          <w:lang w:val="uk-UA" w:eastAsia="uk-UA"/>
        </w:rPr>
      </w:pPr>
    </w:p>
    <w:tbl>
      <w:tblPr>
        <w:tblW w:w="0" w:type="auto"/>
        <w:tblLook w:val="04A0" w:firstRow="1" w:lastRow="0" w:firstColumn="1" w:lastColumn="0" w:noHBand="0" w:noVBand="1"/>
      </w:tblPr>
      <w:tblGrid>
        <w:gridCol w:w="3510"/>
        <w:gridCol w:w="2552"/>
        <w:gridCol w:w="3509"/>
      </w:tblGrid>
      <w:tr w:rsidR="00F103F2" w:rsidRPr="009C3C97" w:rsidTr="00C74F2E">
        <w:tc>
          <w:tcPr>
            <w:tcW w:w="3510" w:type="dxa"/>
            <w:hideMark/>
          </w:tcPr>
          <w:p w:rsidR="00C74F2E" w:rsidRPr="009C3C97" w:rsidRDefault="009C3C97" w:rsidP="00611D1B">
            <w:pPr>
              <w:spacing w:line="276" w:lineRule="auto"/>
              <w:jc w:val="both"/>
              <w:rPr>
                <w:b/>
                <w:lang w:val="uk-UA" w:eastAsia="uk-UA"/>
              </w:rPr>
            </w:pPr>
            <w:r w:rsidRPr="009C3C97">
              <w:rPr>
                <w:b/>
                <w:lang w:val="uk-UA" w:eastAsia="uk-UA"/>
              </w:rPr>
              <w:t>25</w:t>
            </w:r>
            <w:r w:rsidR="008F65FB" w:rsidRPr="009C3C97">
              <w:rPr>
                <w:b/>
                <w:lang w:val="uk-UA" w:eastAsia="uk-UA"/>
              </w:rPr>
              <w:t>.01.201</w:t>
            </w:r>
            <w:r w:rsidR="00611D1B" w:rsidRPr="009C3C97">
              <w:rPr>
                <w:b/>
                <w:lang w:val="uk-UA" w:eastAsia="uk-UA"/>
              </w:rPr>
              <w:t>7</w:t>
            </w:r>
          </w:p>
        </w:tc>
        <w:tc>
          <w:tcPr>
            <w:tcW w:w="2552" w:type="dxa"/>
            <w:hideMark/>
          </w:tcPr>
          <w:p w:rsidR="00C74F2E" w:rsidRPr="009C3C97" w:rsidRDefault="00C74F2E" w:rsidP="0082698D">
            <w:pPr>
              <w:spacing w:line="276" w:lineRule="auto"/>
              <w:jc w:val="center"/>
              <w:rPr>
                <w:b/>
                <w:lang w:val="uk-UA" w:eastAsia="uk-UA"/>
              </w:rPr>
            </w:pPr>
            <w:r w:rsidRPr="009C3C97">
              <w:rPr>
                <w:b/>
                <w:lang w:val="uk-UA" w:eastAsia="uk-UA"/>
              </w:rPr>
              <w:t>Ромни</w:t>
            </w:r>
          </w:p>
        </w:tc>
        <w:tc>
          <w:tcPr>
            <w:tcW w:w="3509" w:type="dxa"/>
            <w:hideMark/>
          </w:tcPr>
          <w:p w:rsidR="00C74F2E" w:rsidRPr="009C3C97" w:rsidRDefault="00C74F2E" w:rsidP="00611D1B">
            <w:pPr>
              <w:spacing w:line="276" w:lineRule="auto"/>
              <w:jc w:val="right"/>
              <w:rPr>
                <w:b/>
                <w:lang w:val="uk-UA" w:eastAsia="uk-UA"/>
              </w:rPr>
            </w:pPr>
            <w:r w:rsidRPr="009C3C97">
              <w:rPr>
                <w:b/>
                <w:lang w:val="uk-UA" w:eastAsia="uk-UA"/>
              </w:rPr>
              <w:t xml:space="preserve">№ </w:t>
            </w:r>
            <w:r w:rsidR="009C3C97" w:rsidRPr="009C3C97">
              <w:rPr>
                <w:b/>
                <w:lang w:val="uk-UA" w:eastAsia="uk-UA"/>
              </w:rPr>
              <w:t>11</w:t>
            </w:r>
            <w:r w:rsidRPr="009C3C97">
              <w:rPr>
                <w:b/>
                <w:lang w:val="uk-UA" w:eastAsia="uk-UA"/>
              </w:rPr>
              <w:t>-ОД</w:t>
            </w:r>
          </w:p>
        </w:tc>
      </w:tr>
    </w:tbl>
    <w:p w:rsidR="00C74F2E" w:rsidRPr="009C3C97" w:rsidRDefault="00C74F2E" w:rsidP="0082698D">
      <w:pPr>
        <w:spacing w:line="276" w:lineRule="auto"/>
        <w:jc w:val="both"/>
        <w:rPr>
          <w:b/>
          <w:sz w:val="16"/>
          <w:szCs w:val="16"/>
          <w:lang w:val="uk-UA" w:eastAsia="uk-UA"/>
        </w:rPr>
      </w:pPr>
    </w:p>
    <w:tbl>
      <w:tblPr>
        <w:tblW w:w="0" w:type="auto"/>
        <w:tblLayout w:type="fixed"/>
        <w:tblLook w:val="0000" w:firstRow="0" w:lastRow="0" w:firstColumn="0" w:lastColumn="0" w:noHBand="0" w:noVBand="0"/>
      </w:tblPr>
      <w:tblGrid>
        <w:gridCol w:w="7196"/>
        <w:gridCol w:w="2375"/>
      </w:tblGrid>
      <w:tr w:rsidR="007348AC" w:rsidRPr="009C3C97" w:rsidTr="00F103F2">
        <w:tc>
          <w:tcPr>
            <w:tcW w:w="7196" w:type="dxa"/>
            <w:shd w:val="clear" w:color="auto" w:fill="auto"/>
          </w:tcPr>
          <w:p w:rsidR="007348AC" w:rsidRPr="0082698D" w:rsidRDefault="000A0F50" w:rsidP="009C3C97">
            <w:pPr>
              <w:pStyle w:val="ShapkaDocumentu"/>
              <w:tabs>
                <w:tab w:val="left" w:pos="0"/>
              </w:tabs>
              <w:spacing w:after="0" w:line="276" w:lineRule="auto"/>
              <w:ind w:left="0"/>
              <w:jc w:val="both"/>
              <w:rPr>
                <w:b/>
              </w:rPr>
            </w:pPr>
            <w:r w:rsidRPr="000A0F50">
              <w:rPr>
                <w:rFonts w:ascii="Times New Roman" w:hAnsi="Times New Roman"/>
                <w:b/>
                <w:sz w:val="24"/>
                <w:szCs w:val="24"/>
              </w:rPr>
              <w:t xml:space="preserve">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Pr>
                <w:rFonts w:ascii="Times New Roman" w:hAnsi="Times New Roman"/>
                <w:b/>
                <w:sz w:val="24"/>
                <w:szCs w:val="24"/>
              </w:rPr>
              <w:t>у Виконавчому комітеті Роменської міської ради</w:t>
            </w:r>
          </w:p>
        </w:tc>
        <w:tc>
          <w:tcPr>
            <w:tcW w:w="2375" w:type="dxa"/>
            <w:shd w:val="clear" w:color="auto" w:fill="auto"/>
          </w:tcPr>
          <w:p w:rsidR="007348AC" w:rsidRPr="0082698D" w:rsidRDefault="007348AC" w:rsidP="009C3C97">
            <w:pPr>
              <w:snapToGrid w:val="0"/>
              <w:spacing w:line="276" w:lineRule="auto"/>
              <w:jc w:val="both"/>
              <w:rPr>
                <w:b/>
                <w:lang w:val="uk-UA"/>
              </w:rPr>
            </w:pPr>
          </w:p>
        </w:tc>
      </w:tr>
    </w:tbl>
    <w:p w:rsidR="007348AC" w:rsidRPr="008D3EE7" w:rsidRDefault="007348AC" w:rsidP="009C3C97">
      <w:pPr>
        <w:shd w:val="clear" w:color="auto" w:fill="FFFFFF"/>
        <w:spacing w:line="276" w:lineRule="auto"/>
        <w:jc w:val="both"/>
        <w:rPr>
          <w:sz w:val="16"/>
          <w:szCs w:val="16"/>
          <w:lang w:val="uk-UA"/>
        </w:rPr>
      </w:pPr>
    </w:p>
    <w:p w:rsidR="00A9285E" w:rsidRPr="00A9285E" w:rsidRDefault="00A9285E" w:rsidP="009C3C97">
      <w:pPr>
        <w:pStyle w:val="ShapkaDocumentu"/>
        <w:tabs>
          <w:tab w:val="left" w:pos="0"/>
        </w:tabs>
        <w:spacing w:after="0" w:line="276" w:lineRule="auto"/>
        <w:ind w:left="0"/>
        <w:jc w:val="both"/>
        <w:rPr>
          <w:rFonts w:ascii="Times New Roman" w:hAnsi="Times New Roman"/>
          <w:sz w:val="24"/>
          <w:szCs w:val="24"/>
        </w:rPr>
      </w:pPr>
      <w:r>
        <w:rPr>
          <w:rFonts w:ascii="Times New Roman" w:hAnsi="Times New Roman"/>
          <w:sz w:val="24"/>
          <w:szCs w:val="24"/>
        </w:rPr>
        <w:tab/>
      </w:r>
      <w:r w:rsidR="007348AC" w:rsidRPr="00A9285E">
        <w:rPr>
          <w:rFonts w:ascii="Times New Roman" w:hAnsi="Times New Roman"/>
          <w:sz w:val="24"/>
          <w:szCs w:val="24"/>
        </w:rPr>
        <w:t xml:space="preserve">Відповідно </w:t>
      </w:r>
      <w:r w:rsidR="007348AC" w:rsidRPr="00A9285E">
        <w:rPr>
          <w:rFonts w:ascii="Times New Roman" w:hAnsi="Times New Roman"/>
          <w:bCs/>
          <w:sz w:val="24"/>
          <w:szCs w:val="24"/>
        </w:rPr>
        <w:t xml:space="preserve">до пункту </w:t>
      </w:r>
      <w:r w:rsidR="00577C30" w:rsidRPr="00A9285E">
        <w:rPr>
          <w:rFonts w:ascii="Times New Roman" w:hAnsi="Times New Roman"/>
          <w:bCs/>
          <w:sz w:val="24"/>
          <w:szCs w:val="24"/>
        </w:rPr>
        <w:t>20 частини 4</w:t>
      </w:r>
      <w:r w:rsidR="007348AC" w:rsidRPr="00A9285E">
        <w:rPr>
          <w:rFonts w:ascii="Times New Roman" w:hAnsi="Times New Roman"/>
          <w:bCs/>
          <w:sz w:val="24"/>
          <w:szCs w:val="24"/>
        </w:rPr>
        <w:t xml:space="preserve"> статті 42 Закону України «Про місцеве самоврядування в Україні»,</w:t>
      </w:r>
      <w:r w:rsidRPr="00A9285E">
        <w:rPr>
          <w:rFonts w:ascii="Times New Roman" w:hAnsi="Times New Roman"/>
          <w:bCs/>
          <w:sz w:val="24"/>
          <w:szCs w:val="24"/>
        </w:rPr>
        <w:t xml:space="preserve"> </w:t>
      </w:r>
      <w:r w:rsidR="000A0F50" w:rsidRPr="00A9285E">
        <w:rPr>
          <w:rFonts w:ascii="Times New Roman" w:hAnsi="Times New Roman"/>
          <w:sz w:val="24"/>
          <w:szCs w:val="24"/>
        </w:rPr>
        <w:t>на виконання постанови Кабінету Міністрів України від 19 жовтня 2016 р.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A9285E">
        <w:rPr>
          <w:rFonts w:ascii="Times New Roman" w:hAnsi="Times New Roman"/>
          <w:sz w:val="24"/>
          <w:szCs w:val="24"/>
        </w:rPr>
        <w:t>, розпорядження голови Сумської обласної державної адміністрації від 15.12.2016 № 650-ОД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Сумській обласній державній адміністрації</w:t>
      </w:r>
      <w:r>
        <w:rPr>
          <w:rFonts w:ascii="Times New Roman" w:hAnsi="Times New Roman"/>
          <w:sz w:val="24"/>
          <w:szCs w:val="24"/>
        </w:rPr>
        <w:t>»:</w:t>
      </w:r>
    </w:p>
    <w:p w:rsidR="000A0F50" w:rsidRPr="0069732D" w:rsidRDefault="000A0F50" w:rsidP="009C3C97">
      <w:pPr>
        <w:pStyle w:val="ShapkaDocumentu"/>
        <w:tabs>
          <w:tab w:val="left" w:pos="0"/>
        </w:tabs>
        <w:spacing w:after="0" w:line="276" w:lineRule="auto"/>
        <w:ind w:left="0"/>
        <w:jc w:val="both"/>
        <w:rPr>
          <w:rFonts w:ascii="Times New Roman" w:hAnsi="Times New Roman"/>
          <w:color w:val="FF0000"/>
          <w:sz w:val="24"/>
          <w:szCs w:val="24"/>
        </w:rPr>
      </w:pPr>
    </w:p>
    <w:p w:rsidR="000A0F50" w:rsidRDefault="000A0F50" w:rsidP="009C3C97">
      <w:pPr>
        <w:pStyle w:val="ShapkaDocumentu"/>
        <w:tabs>
          <w:tab w:val="left" w:pos="0"/>
        </w:tabs>
        <w:spacing w:after="0" w:line="276" w:lineRule="auto"/>
        <w:ind w:left="0"/>
        <w:jc w:val="both"/>
        <w:rPr>
          <w:rFonts w:ascii="Times New Roman" w:hAnsi="Times New Roman"/>
          <w:sz w:val="24"/>
          <w:szCs w:val="24"/>
        </w:rPr>
      </w:pPr>
      <w:r>
        <w:rPr>
          <w:rFonts w:ascii="Times New Roman" w:hAnsi="Times New Roman"/>
          <w:sz w:val="28"/>
          <w:szCs w:val="28"/>
        </w:rPr>
        <w:tab/>
      </w:r>
      <w:r w:rsidRPr="000A0F50">
        <w:rPr>
          <w:rFonts w:ascii="Times New Roman" w:hAnsi="Times New Roman"/>
          <w:sz w:val="24"/>
          <w:szCs w:val="24"/>
        </w:rPr>
        <w:t>1. Затвердити Інструкцію про порядок ведення обліку, зберігання, використання і знищення документів та інших матеріальних носіїв інформації, що містять службову інформацію у Виконавчому комітеті Роменської міської ради (додається).</w:t>
      </w:r>
    </w:p>
    <w:p w:rsidR="000A0F50" w:rsidRPr="000A0F50" w:rsidRDefault="000A0F50" w:rsidP="009C3C97">
      <w:pPr>
        <w:pStyle w:val="ShapkaDocumentu"/>
        <w:tabs>
          <w:tab w:val="left" w:pos="0"/>
        </w:tabs>
        <w:spacing w:after="0" w:line="276" w:lineRule="auto"/>
        <w:ind w:left="0"/>
        <w:jc w:val="both"/>
        <w:rPr>
          <w:rFonts w:ascii="Times New Roman" w:hAnsi="Times New Roman"/>
          <w:b/>
          <w:sz w:val="24"/>
          <w:szCs w:val="24"/>
        </w:rPr>
      </w:pPr>
    </w:p>
    <w:p w:rsidR="00611D1B" w:rsidRDefault="000A0F50" w:rsidP="009C3C97">
      <w:pPr>
        <w:pStyle w:val="ShapkaDocumentu"/>
        <w:tabs>
          <w:tab w:val="left" w:pos="0"/>
        </w:tabs>
        <w:spacing w:after="0" w:line="276" w:lineRule="auto"/>
        <w:ind w:left="0"/>
        <w:jc w:val="both"/>
        <w:rPr>
          <w:rFonts w:ascii="Times New Roman" w:hAnsi="Times New Roman"/>
          <w:sz w:val="24"/>
          <w:szCs w:val="24"/>
        </w:rPr>
      </w:pPr>
      <w:r w:rsidRPr="000A0F50">
        <w:rPr>
          <w:rFonts w:ascii="Times New Roman" w:hAnsi="Times New Roman"/>
          <w:i/>
          <w:sz w:val="24"/>
          <w:szCs w:val="24"/>
        </w:rPr>
        <w:tab/>
      </w:r>
      <w:r w:rsidRPr="000A0F50">
        <w:rPr>
          <w:rFonts w:ascii="Times New Roman" w:hAnsi="Times New Roman"/>
          <w:sz w:val="24"/>
          <w:szCs w:val="24"/>
        </w:rPr>
        <w:t>2</w:t>
      </w:r>
      <w:r>
        <w:rPr>
          <w:rFonts w:ascii="Times New Roman" w:hAnsi="Times New Roman"/>
          <w:sz w:val="24"/>
          <w:szCs w:val="24"/>
        </w:rPr>
        <w:t>. Структурним підрозділам Виконавчого комітету Роменської міської ради у своїй діяльності  користуватися і</w:t>
      </w:r>
      <w:r w:rsidRPr="000A0F50">
        <w:rPr>
          <w:rFonts w:ascii="Times New Roman" w:hAnsi="Times New Roman"/>
          <w:sz w:val="24"/>
          <w:szCs w:val="24"/>
        </w:rPr>
        <w:t>нструкці</w:t>
      </w:r>
      <w:r>
        <w:rPr>
          <w:rFonts w:ascii="Times New Roman" w:hAnsi="Times New Roman"/>
          <w:sz w:val="24"/>
          <w:szCs w:val="24"/>
        </w:rPr>
        <w:t>єю</w:t>
      </w:r>
      <w:r w:rsidRPr="000A0F50">
        <w:rPr>
          <w:rFonts w:ascii="Times New Roman" w:hAnsi="Times New Roman"/>
          <w:sz w:val="24"/>
          <w:szCs w:val="24"/>
        </w:rPr>
        <w:t xml:space="preserve"> про порядок ведення обліку, зберігання, використання і знищення документів та інших матеріальних носіїв інформації, що містять службову інформацію у Виконавчому комітеті Роменської міської ради.</w:t>
      </w:r>
    </w:p>
    <w:p w:rsidR="000A0F50" w:rsidRPr="00611D1B" w:rsidRDefault="000A0F50" w:rsidP="009C3C97">
      <w:pPr>
        <w:pStyle w:val="ShapkaDocumentu"/>
        <w:tabs>
          <w:tab w:val="left" w:pos="0"/>
        </w:tabs>
        <w:spacing w:after="0" w:line="276" w:lineRule="auto"/>
        <w:ind w:left="0"/>
        <w:jc w:val="both"/>
      </w:pPr>
    </w:p>
    <w:p w:rsidR="007348AC" w:rsidRPr="00CF7571" w:rsidRDefault="007348AC" w:rsidP="009C3C97">
      <w:pPr>
        <w:pStyle w:val="a4"/>
        <w:numPr>
          <w:ilvl w:val="0"/>
          <w:numId w:val="17"/>
        </w:numPr>
        <w:tabs>
          <w:tab w:val="left" w:pos="1134"/>
        </w:tabs>
        <w:spacing w:line="276" w:lineRule="auto"/>
        <w:jc w:val="both"/>
        <w:rPr>
          <w:b w:val="0"/>
          <w:bCs/>
          <w:sz w:val="24"/>
          <w:szCs w:val="24"/>
        </w:rPr>
      </w:pPr>
      <w:r w:rsidRPr="00CF7571">
        <w:rPr>
          <w:b w:val="0"/>
          <w:bCs/>
          <w:sz w:val="24"/>
          <w:szCs w:val="24"/>
        </w:rPr>
        <w:t xml:space="preserve">Контроль за виконанням цього розпорядження </w:t>
      </w:r>
      <w:r w:rsidR="00214E36">
        <w:rPr>
          <w:b w:val="0"/>
          <w:bCs/>
          <w:sz w:val="24"/>
          <w:szCs w:val="24"/>
        </w:rPr>
        <w:t>залиша</w:t>
      </w:r>
      <w:r w:rsidR="00A24EA5">
        <w:rPr>
          <w:b w:val="0"/>
          <w:bCs/>
          <w:sz w:val="24"/>
          <w:szCs w:val="24"/>
        </w:rPr>
        <w:t>ю за собою.</w:t>
      </w:r>
    </w:p>
    <w:p w:rsidR="007348AC" w:rsidRPr="0082698D" w:rsidRDefault="007348AC" w:rsidP="009C3C97">
      <w:pPr>
        <w:tabs>
          <w:tab w:val="left" w:pos="284"/>
        </w:tabs>
        <w:spacing w:line="276" w:lineRule="auto"/>
        <w:jc w:val="both"/>
        <w:rPr>
          <w:lang w:val="uk-UA"/>
        </w:rPr>
      </w:pPr>
    </w:p>
    <w:p w:rsidR="008F65FB" w:rsidRDefault="000A0F50" w:rsidP="009C3C97">
      <w:pPr>
        <w:spacing w:line="276" w:lineRule="auto"/>
        <w:jc w:val="both"/>
        <w:rPr>
          <w:b/>
          <w:lang w:val="uk-UA"/>
        </w:rPr>
      </w:pPr>
      <w:r>
        <w:rPr>
          <w:b/>
          <w:lang w:val="uk-UA"/>
        </w:rPr>
        <w:t>Міський голова</w:t>
      </w:r>
      <w:r>
        <w:rPr>
          <w:b/>
          <w:lang w:val="uk-UA"/>
        </w:rPr>
        <w:tab/>
      </w:r>
      <w:r>
        <w:rPr>
          <w:b/>
          <w:lang w:val="uk-UA"/>
        </w:rPr>
        <w:tab/>
      </w:r>
      <w:r w:rsidR="008F65FB">
        <w:rPr>
          <w:b/>
          <w:lang w:val="uk-UA"/>
        </w:rPr>
        <w:tab/>
      </w:r>
      <w:r w:rsidR="008F65FB">
        <w:rPr>
          <w:b/>
          <w:lang w:val="uk-UA"/>
        </w:rPr>
        <w:tab/>
      </w:r>
      <w:r w:rsidR="008F65FB">
        <w:rPr>
          <w:b/>
          <w:lang w:val="uk-UA"/>
        </w:rPr>
        <w:tab/>
      </w:r>
      <w:r w:rsidR="008F65FB">
        <w:rPr>
          <w:b/>
          <w:lang w:val="uk-UA"/>
        </w:rPr>
        <w:tab/>
      </w:r>
      <w:r w:rsidR="008F65FB">
        <w:rPr>
          <w:b/>
          <w:lang w:val="uk-UA"/>
        </w:rPr>
        <w:tab/>
        <w:t xml:space="preserve">               </w:t>
      </w:r>
      <w:r>
        <w:rPr>
          <w:b/>
          <w:lang w:val="uk-UA"/>
        </w:rPr>
        <w:tab/>
      </w:r>
      <w:r w:rsidR="008F65FB">
        <w:rPr>
          <w:b/>
          <w:lang w:val="uk-UA"/>
        </w:rPr>
        <w:t xml:space="preserve"> </w:t>
      </w:r>
      <w:r>
        <w:rPr>
          <w:b/>
          <w:lang w:val="uk-UA"/>
        </w:rPr>
        <w:t>С. А. Салатун</w:t>
      </w:r>
    </w:p>
    <w:p w:rsidR="000A0F50" w:rsidRDefault="000A0F50" w:rsidP="009C3C97">
      <w:pPr>
        <w:spacing w:line="276" w:lineRule="auto"/>
        <w:ind w:left="6096"/>
        <w:rPr>
          <w:b/>
          <w:lang w:val="uk-UA"/>
        </w:rPr>
      </w:pPr>
    </w:p>
    <w:p w:rsidR="000A0F50" w:rsidRDefault="000A0F50" w:rsidP="009C3C97">
      <w:pPr>
        <w:spacing w:line="276" w:lineRule="auto"/>
        <w:ind w:left="6096"/>
        <w:rPr>
          <w:b/>
          <w:lang w:val="uk-UA"/>
        </w:rPr>
      </w:pPr>
    </w:p>
    <w:p w:rsidR="000A0F50" w:rsidRDefault="000A0F50" w:rsidP="009C3C97">
      <w:pPr>
        <w:spacing w:line="276" w:lineRule="auto"/>
        <w:ind w:left="6096"/>
        <w:rPr>
          <w:b/>
          <w:lang w:val="uk-UA"/>
        </w:rPr>
      </w:pPr>
    </w:p>
    <w:p w:rsidR="000A0F50" w:rsidRDefault="000A0F50" w:rsidP="009C3C97">
      <w:pPr>
        <w:spacing w:line="276" w:lineRule="auto"/>
        <w:ind w:left="6096"/>
        <w:rPr>
          <w:b/>
          <w:lang w:val="uk-UA"/>
        </w:rPr>
      </w:pPr>
    </w:p>
    <w:p w:rsidR="000A0F50" w:rsidRDefault="000A0F50" w:rsidP="009C3C97">
      <w:pPr>
        <w:spacing w:line="276" w:lineRule="auto"/>
        <w:ind w:left="6096"/>
        <w:rPr>
          <w:b/>
          <w:lang w:val="uk-UA"/>
        </w:rPr>
      </w:pPr>
    </w:p>
    <w:p w:rsidR="000A0F50" w:rsidRDefault="000A0F50" w:rsidP="009C3C97">
      <w:pPr>
        <w:spacing w:line="276" w:lineRule="auto"/>
        <w:ind w:left="6096"/>
        <w:rPr>
          <w:b/>
          <w:lang w:val="uk-UA"/>
        </w:rPr>
      </w:pPr>
    </w:p>
    <w:p w:rsidR="000A0F50" w:rsidRDefault="000A0F50" w:rsidP="009C3C97">
      <w:pPr>
        <w:spacing w:line="276" w:lineRule="auto"/>
        <w:ind w:left="6096"/>
        <w:rPr>
          <w:b/>
          <w:lang w:val="uk-UA"/>
        </w:rPr>
      </w:pPr>
    </w:p>
    <w:p w:rsidR="0069732D" w:rsidRDefault="0069732D" w:rsidP="009C3C97">
      <w:pPr>
        <w:spacing w:line="276" w:lineRule="auto"/>
        <w:ind w:left="6096"/>
        <w:rPr>
          <w:b/>
          <w:lang w:val="uk-UA"/>
        </w:rPr>
      </w:pPr>
    </w:p>
    <w:p w:rsidR="00A9285E" w:rsidRDefault="00A9285E" w:rsidP="009C3C97">
      <w:pPr>
        <w:spacing w:line="276" w:lineRule="auto"/>
        <w:ind w:left="6096"/>
        <w:rPr>
          <w:b/>
          <w:lang w:val="uk-UA"/>
        </w:rPr>
      </w:pPr>
    </w:p>
    <w:p w:rsidR="00A9285E" w:rsidRDefault="00A9285E" w:rsidP="009C3C97">
      <w:pPr>
        <w:spacing w:line="276" w:lineRule="auto"/>
        <w:ind w:left="6096"/>
        <w:rPr>
          <w:b/>
          <w:lang w:val="uk-UA"/>
        </w:rPr>
      </w:pPr>
    </w:p>
    <w:p w:rsidR="00A9285E" w:rsidRDefault="00A9285E" w:rsidP="009C3C97">
      <w:pPr>
        <w:spacing w:line="276" w:lineRule="auto"/>
        <w:ind w:left="6096"/>
        <w:rPr>
          <w:b/>
          <w:lang w:val="uk-UA"/>
        </w:rPr>
      </w:pPr>
    </w:p>
    <w:p w:rsidR="00A9285E" w:rsidRDefault="00A9285E" w:rsidP="009C3C97">
      <w:pPr>
        <w:spacing w:line="276" w:lineRule="auto"/>
        <w:ind w:left="6096"/>
        <w:rPr>
          <w:b/>
          <w:lang w:val="uk-UA"/>
        </w:rPr>
      </w:pPr>
    </w:p>
    <w:p w:rsidR="00A9285E" w:rsidRDefault="00A9285E" w:rsidP="009C3C97">
      <w:pPr>
        <w:spacing w:line="276" w:lineRule="auto"/>
        <w:ind w:left="6096"/>
        <w:rPr>
          <w:b/>
          <w:lang w:val="uk-UA"/>
        </w:rPr>
      </w:pPr>
    </w:p>
    <w:p w:rsidR="007348AC" w:rsidRPr="0082698D" w:rsidRDefault="007348AC" w:rsidP="009C3C97">
      <w:pPr>
        <w:spacing w:line="276" w:lineRule="auto"/>
        <w:ind w:left="6096"/>
        <w:rPr>
          <w:b/>
          <w:lang w:val="uk-UA"/>
        </w:rPr>
      </w:pPr>
      <w:r w:rsidRPr="0082698D">
        <w:rPr>
          <w:b/>
          <w:lang w:val="uk-UA"/>
        </w:rPr>
        <w:t>ЗАТВЕРДЖЕНО</w:t>
      </w:r>
    </w:p>
    <w:p w:rsidR="00513EE2" w:rsidRDefault="007348AC" w:rsidP="009C3C97">
      <w:pPr>
        <w:spacing w:line="276" w:lineRule="auto"/>
        <w:ind w:left="6096"/>
        <w:rPr>
          <w:b/>
          <w:lang w:val="uk-UA"/>
        </w:rPr>
      </w:pPr>
      <w:r w:rsidRPr="0082698D">
        <w:rPr>
          <w:b/>
          <w:lang w:val="uk-UA"/>
        </w:rPr>
        <w:t>Розпорядження міського голови</w:t>
      </w:r>
    </w:p>
    <w:p w:rsidR="007348AC" w:rsidRPr="009C3C97" w:rsidRDefault="009C3C97" w:rsidP="009C3C97">
      <w:pPr>
        <w:spacing w:line="276" w:lineRule="auto"/>
        <w:ind w:left="6096"/>
        <w:rPr>
          <w:b/>
          <w:lang w:val="uk-UA"/>
        </w:rPr>
      </w:pPr>
      <w:r w:rsidRPr="009C3C97">
        <w:rPr>
          <w:b/>
          <w:lang w:val="uk-UA"/>
        </w:rPr>
        <w:t>25</w:t>
      </w:r>
      <w:r w:rsidR="008F65FB" w:rsidRPr="009C3C97">
        <w:rPr>
          <w:b/>
          <w:lang w:val="uk-UA"/>
        </w:rPr>
        <w:t>.01.201</w:t>
      </w:r>
      <w:r w:rsidR="00C02C6F" w:rsidRPr="009C3C97">
        <w:rPr>
          <w:b/>
          <w:lang w:val="uk-UA"/>
        </w:rPr>
        <w:t xml:space="preserve">7 </w:t>
      </w:r>
      <w:r w:rsidR="007348AC" w:rsidRPr="009C3C97">
        <w:rPr>
          <w:b/>
          <w:lang w:val="uk-UA"/>
        </w:rPr>
        <w:t>№</w:t>
      </w:r>
      <w:r w:rsidRPr="009C3C97">
        <w:rPr>
          <w:b/>
          <w:lang w:val="uk-UA"/>
        </w:rPr>
        <w:t xml:space="preserve"> 11</w:t>
      </w:r>
      <w:r w:rsidR="00884C06" w:rsidRPr="009C3C97">
        <w:rPr>
          <w:b/>
          <w:lang w:val="uk-UA"/>
        </w:rPr>
        <w:t>-ОД</w:t>
      </w:r>
    </w:p>
    <w:p w:rsidR="007348AC" w:rsidRPr="00A24EA5" w:rsidRDefault="007348AC" w:rsidP="009C3C97">
      <w:pPr>
        <w:spacing w:line="276" w:lineRule="auto"/>
        <w:rPr>
          <w:b/>
          <w:sz w:val="16"/>
          <w:szCs w:val="16"/>
          <w:lang w:val="uk-UA"/>
        </w:rPr>
      </w:pPr>
    </w:p>
    <w:p w:rsidR="000A0F50" w:rsidRPr="000A0F50" w:rsidRDefault="009C2C7A" w:rsidP="009C2C7A">
      <w:pPr>
        <w:pStyle w:val="a8"/>
        <w:spacing w:before="0" w:after="120" w:line="276" w:lineRule="auto"/>
        <w:rPr>
          <w:sz w:val="24"/>
          <w:szCs w:val="24"/>
        </w:rPr>
      </w:pPr>
      <w:r w:rsidRPr="000A0F50">
        <w:rPr>
          <w:rFonts w:ascii="Times New Roman" w:hAnsi="Times New Roman"/>
          <w:sz w:val="24"/>
          <w:szCs w:val="24"/>
        </w:rPr>
        <w:t xml:space="preserve">ІНСТРУКЦІЯ </w:t>
      </w:r>
      <w:r w:rsidRPr="000A0F50">
        <w:rPr>
          <w:rFonts w:ascii="Times New Roman" w:hAnsi="Times New Roman"/>
          <w:sz w:val="24"/>
          <w:szCs w:val="24"/>
        </w:rPr>
        <w:br/>
      </w:r>
      <w:r w:rsidR="000A0F50" w:rsidRPr="000A0F50">
        <w:rPr>
          <w:rFonts w:ascii="Times New Roman" w:hAnsi="Times New Roman"/>
          <w:sz w:val="24"/>
          <w:szCs w:val="24"/>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000A0F50">
        <w:rPr>
          <w:rFonts w:ascii="Times New Roman" w:hAnsi="Times New Roman"/>
          <w:sz w:val="24"/>
          <w:szCs w:val="24"/>
        </w:rPr>
        <w:t xml:space="preserve">у </w:t>
      </w:r>
      <w:r w:rsidR="000A0F50" w:rsidRPr="000A0F50">
        <w:rPr>
          <w:rFonts w:ascii="Times New Roman" w:hAnsi="Times New Roman"/>
          <w:sz w:val="24"/>
          <w:szCs w:val="24"/>
        </w:rPr>
        <w:t>Виконавчому комітеті Роменської міської ради</w:t>
      </w:r>
    </w:p>
    <w:p w:rsidR="000A0F50" w:rsidRPr="000A0F50" w:rsidRDefault="000A0F50" w:rsidP="009C3C97">
      <w:pPr>
        <w:shd w:val="clear" w:color="auto" w:fill="FFFFFF"/>
        <w:spacing w:line="276" w:lineRule="auto"/>
        <w:ind w:left="450" w:right="450"/>
        <w:jc w:val="center"/>
        <w:textAlignment w:val="baseline"/>
        <w:rPr>
          <w:b/>
          <w:bCs/>
          <w:color w:val="000000"/>
          <w:lang w:val="uk-UA"/>
        </w:rPr>
      </w:pPr>
      <w:r w:rsidRPr="000A0F50">
        <w:rPr>
          <w:b/>
          <w:bCs/>
          <w:color w:val="000000"/>
          <w:lang w:val="uk-UA"/>
        </w:rPr>
        <w:t>Загальна частина</w:t>
      </w:r>
    </w:p>
    <w:p w:rsidR="000A0F50" w:rsidRPr="000A0F50" w:rsidRDefault="000A0F50" w:rsidP="009C3C97">
      <w:pPr>
        <w:shd w:val="clear" w:color="auto" w:fill="FFFFFF"/>
        <w:spacing w:line="276" w:lineRule="auto"/>
        <w:ind w:right="450" w:firstLine="426"/>
        <w:jc w:val="center"/>
        <w:textAlignment w:val="baseline"/>
        <w:rPr>
          <w:color w:val="000000"/>
          <w:lang w:val="uk-UA"/>
        </w:rPr>
      </w:pPr>
    </w:p>
    <w:p w:rsidR="000A0F50" w:rsidRPr="000A0F50" w:rsidRDefault="000A0F50" w:rsidP="009C3C97">
      <w:pPr>
        <w:pStyle w:val="a8"/>
        <w:spacing w:before="0" w:after="0" w:line="276" w:lineRule="auto"/>
        <w:ind w:firstLine="426"/>
        <w:jc w:val="both"/>
        <w:rPr>
          <w:rFonts w:ascii="Times New Roman" w:hAnsi="Times New Roman"/>
          <w:b w:val="0"/>
          <w:sz w:val="24"/>
          <w:szCs w:val="24"/>
        </w:rPr>
      </w:pPr>
      <w:bookmarkStart w:id="0" w:name="n13"/>
      <w:bookmarkEnd w:id="0"/>
      <w:r w:rsidRPr="000A0F50">
        <w:rPr>
          <w:rFonts w:ascii="Times New Roman" w:hAnsi="Times New Roman"/>
          <w:b w:val="0"/>
          <w:color w:val="000000"/>
          <w:sz w:val="24"/>
          <w:szCs w:val="24"/>
        </w:rPr>
        <w:t>1.</w:t>
      </w:r>
      <w:r w:rsidRPr="000A0F50">
        <w:rPr>
          <w:rFonts w:ascii="Times New Roman" w:hAnsi="Times New Roman"/>
          <w:color w:val="000000"/>
          <w:sz w:val="24"/>
          <w:szCs w:val="24"/>
        </w:rPr>
        <w:t xml:space="preserve"> </w:t>
      </w:r>
      <w:r w:rsidRPr="000A0F50">
        <w:rPr>
          <w:rFonts w:ascii="Times New Roman" w:hAnsi="Times New Roman"/>
          <w:b w:val="0"/>
          <w:color w:val="000000"/>
          <w:sz w:val="24"/>
          <w:szCs w:val="24"/>
        </w:rPr>
        <w:t xml:space="preserve">Інструкція </w:t>
      </w:r>
      <w:r w:rsidRPr="000A0F50">
        <w:rPr>
          <w:rFonts w:ascii="Times New Roman" w:hAnsi="Times New Roman"/>
          <w:b w:val="0"/>
          <w:sz w:val="24"/>
          <w:szCs w:val="24"/>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b w:val="0"/>
          <w:sz w:val="24"/>
          <w:szCs w:val="24"/>
        </w:rPr>
        <w:t xml:space="preserve"> у</w:t>
      </w:r>
      <w:r w:rsidRPr="000A0F50">
        <w:rPr>
          <w:rFonts w:ascii="Times New Roman" w:hAnsi="Times New Roman"/>
          <w:b w:val="0"/>
          <w:sz w:val="24"/>
          <w:szCs w:val="24"/>
        </w:rPr>
        <w:t xml:space="preserve"> </w:t>
      </w:r>
      <w:r>
        <w:rPr>
          <w:rFonts w:ascii="Times New Roman" w:hAnsi="Times New Roman"/>
          <w:b w:val="0"/>
          <w:sz w:val="24"/>
          <w:szCs w:val="24"/>
        </w:rPr>
        <w:t>Виконавчому комітеті Роменської міської ради</w:t>
      </w:r>
      <w:r w:rsidRPr="000A0F50">
        <w:rPr>
          <w:rFonts w:ascii="Times New Roman" w:hAnsi="Times New Roman"/>
          <w:b w:val="0"/>
          <w:sz w:val="24"/>
          <w:szCs w:val="24"/>
        </w:rPr>
        <w:t xml:space="preserve"> ( далі – Інструкція) </w:t>
      </w:r>
      <w:r w:rsidRPr="000A0F50">
        <w:rPr>
          <w:rFonts w:ascii="Times New Roman" w:hAnsi="Times New Roman"/>
          <w:b w:val="0"/>
          <w:color w:val="000000"/>
          <w:sz w:val="24"/>
          <w:szCs w:val="24"/>
        </w:rPr>
        <w:t xml:space="preserve">визначає єдині вимоги до ведення обліку, зберігання, використання і знищення документів та інших матеріальних носіїв інформації (далі </w:t>
      </w:r>
      <w:r w:rsidR="009C2C7A">
        <w:rPr>
          <w:rFonts w:ascii="Times New Roman" w:hAnsi="Times New Roman"/>
          <w:b w:val="0"/>
          <w:color w:val="000000"/>
          <w:sz w:val="24"/>
          <w:szCs w:val="24"/>
        </w:rPr>
        <w:t>–</w:t>
      </w:r>
      <w:r w:rsidRPr="000A0F50">
        <w:rPr>
          <w:rFonts w:ascii="Times New Roman" w:hAnsi="Times New Roman"/>
          <w:b w:val="0"/>
          <w:color w:val="000000"/>
          <w:sz w:val="24"/>
          <w:szCs w:val="24"/>
        </w:rPr>
        <w:t xml:space="preserve"> документи), що містять службову інформацію </w:t>
      </w:r>
      <w:r>
        <w:rPr>
          <w:rFonts w:ascii="Times New Roman" w:hAnsi="Times New Roman"/>
          <w:b w:val="0"/>
          <w:color w:val="000000"/>
          <w:sz w:val="24"/>
          <w:szCs w:val="24"/>
        </w:rPr>
        <w:t xml:space="preserve">у </w:t>
      </w:r>
      <w:r>
        <w:rPr>
          <w:rFonts w:ascii="Times New Roman" w:hAnsi="Times New Roman"/>
          <w:b w:val="0"/>
          <w:sz w:val="24"/>
          <w:szCs w:val="24"/>
        </w:rPr>
        <w:t>Виконавчому комітеті Роменської міської ради</w:t>
      </w:r>
      <w:r w:rsidRPr="000A0F50">
        <w:rPr>
          <w:rFonts w:ascii="Times New Roman" w:hAnsi="Times New Roman"/>
          <w:b w:val="0"/>
          <w:color w:val="000000"/>
          <w:sz w:val="24"/>
          <w:szCs w:val="24"/>
        </w:rPr>
        <w:t xml:space="preserve"> (далі – </w:t>
      </w:r>
      <w:r>
        <w:rPr>
          <w:rFonts w:ascii="Times New Roman" w:hAnsi="Times New Roman"/>
          <w:b w:val="0"/>
          <w:color w:val="000000"/>
          <w:sz w:val="24"/>
          <w:szCs w:val="24"/>
        </w:rPr>
        <w:t>виконком</w:t>
      </w:r>
      <w:r w:rsidRPr="000A0F50">
        <w:rPr>
          <w:rFonts w:ascii="Times New Roman" w:hAnsi="Times New Roman"/>
          <w:b w:val="0"/>
          <w:color w:val="000000"/>
          <w:sz w:val="24"/>
          <w:szCs w:val="24"/>
        </w:rPr>
        <w:t>).</w:t>
      </w:r>
    </w:p>
    <w:p w:rsidR="000A0F50" w:rsidRPr="000A0F50" w:rsidRDefault="000A0F50" w:rsidP="009C3C97">
      <w:pPr>
        <w:shd w:val="clear" w:color="auto" w:fill="FFFFFF"/>
        <w:spacing w:line="276" w:lineRule="auto"/>
        <w:ind w:firstLine="426"/>
        <w:jc w:val="both"/>
        <w:textAlignment w:val="baseline"/>
        <w:rPr>
          <w:color w:val="000000"/>
          <w:lang w:val="uk-UA"/>
        </w:rPr>
      </w:pPr>
      <w:bookmarkStart w:id="1" w:name="n14"/>
      <w:bookmarkEnd w:id="1"/>
      <w:r w:rsidRPr="000A0F50">
        <w:rPr>
          <w:color w:val="000000"/>
          <w:lang w:val="uk-UA"/>
        </w:rPr>
        <w:t xml:space="preserve">2. </w:t>
      </w:r>
      <w:r>
        <w:rPr>
          <w:color w:val="000000"/>
          <w:lang w:val="uk-UA"/>
        </w:rPr>
        <w:t>У виконкомі</w:t>
      </w:r>
      <w:r w:rsidRPr="000A0F50">
        <w:rPr>
          <w:color w:val="000000"/>
          <w:lang w:val="uk-UA"/>
        </w:rPr>
        <w:t xml:space="preserve"> утворюється комісія з питань роботи із службовою інформацією, яка постійно діє, положення про яку та склад якої затверджуються розпорядженням </w:t>
      </w:r>
      <w:r w:rsidR="00BC126C">
        <w:rPr>
          <w:color w:val="000000"/>
          <w:lang w:val="uk-UA"/>
        </w:rPr>
        <w:t xml:space="preserve">міського </w:t>
      </w:r>
      <w:r w:rsidRPr="000A0F50">
        <w:rPr>
          <w:color w:val="000000"/>
          <w:lang w:val="uk-UA"/>
        </w:rPr>
        <w:t>адміністрації.</w:t>
      </w:r>
    </w:p>
    <w:p w:rsidR="000A0F50" w:rsidRPr="000A0F50" w:rsidRDefault="000A0F50" w:rsidP="009C3C97">
      <w:pPr>
        <w:shd w:val="clear" w:color="auto" w:fill="FFFFFF"/>
        <w:spacing w:line="276" w:lineRule="auto"/>
        <w:ind w:firstLine="426"/>
        <w:jc w:val="both"/>
        <w:textAlignment w:val="baseline"/>
        <w:rPr>
          <w:color w:val="000000"/>
        </w:rPr>
      </w:pPr>
      <w:bookmarkStart w:id="2" w:name="n15"/>
      <w:bookmarkStart w:id="3" w:name="n16"/>
      <w:bookmarkEnd w:id="2"/>
      <w:bookmarkEnd w:id="3"/>
      <w:r w:rsidRPr="000A0F50">
        <w:rPr>
          <w:color w:val="000000"/>
        </w:rPr>
        <w:t>3. Основними завданнями комісії з питань роботи із службовою інформацією є:</w:t>
      </w:r>
    </w:p>
    <w:p w:rsidR="000A0F50" w:rsidRPr="000A0F50" w:rsidRDefault="000A0F50" w:rsidP="009C3C97">
      <w:pPr>
        <w:shd w:val="clear" w:color="auto" w:fill="FFFFFF"/>
        <w:spacing w:line="276" w:lineRule="auto"/>
        <w:ind w:firstLine="426"/>
        <w:jc w:val="both"/>
        <w:textAlignment w:val="baseline"/>
        <w:rPr>
          <w:color w:val="000000"/>
        </w:rPr>
      </w:pPr>
      <w:bookmarkStart w:id="4" w:name="n17"/>
      <w:bookmarkEnd w:id="4"/>
      <w:r w:rsidRPr="000A0F50">
        <w:rPr>
          <w:color w:val="000000"/>
        </w:rPr>
        <w:t xml:space="preserve">складення на підставі пропозицій структурних підрозділів </w:t>
      </w:r>
      <w:r w:rsidR="00BC126C">
        <w:rPr>
          <w:color w:val="000000"/>
          <w:lang w:val="uk-UA"/>
        </w:rPr>
        <w:t xml:space="preserve">виконкому </w:t>
      </w:r>
      <w:r w:rsidRPr="000A0F50">
        <w:rPr>
          <w:color w:val="000000"/>
        </w:rPr>
        <w:t xml:space="preserve">та з урахуванням вимог законодавства переліку відомостей, що становлять службову інформацію (далі </w:t>
      </w:r>
      <w:r w:rsidRPr="000A0F50">
        <w:rPr>
          <w:b/>
          <w:color w:val="000000"/>
        </w:rPr>
        <w:t>–</w:t>
      </w:r>
      <w:r w:rsidRPr="000A0F50">
        <w:rPr>
          <w:color w:val="000000"/>
        </w:rPr>
        <w:t xml:space="preserve"> перелік відомостей), і подання його на затвердження </w:t>
      </w:r>
      <w:r w:rsidR="00BC126C">
        <w:rPr>
          <w:color w:val="000000"/>
          <w:lang w:val="uk-UA"/>
        </w:rPr>
        <w:t xml:space="preserve">міському </w:t>
      </w:r>
      <w:r w:rsidR="00BC126C">
        <w:rPr>
          <w:color w:val="000000"/>
        </w:rPr>
        <w:t>голові</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5" w:name="n18"/>
      <w:bookmarkEnd w:id="5"/>
      <w:r w:rsidRPr="000A0F50">
        <w:rPr>
          <w:color w:val="000000"/>
        </w:rPr>
        <w:t>перегляд документів з грифом «Для службового користування» з метою його підтвердження або скасування;</w:t>
      </w:r>
    </w:p>
    <w:p w:rsidR="000A0F50" w:rsidRPr="000A0F50" w:rsidRDefault="000A0F50" w:rsidP="009C3C97">
      <w:pPr>
        <w:shd w:val="clear" w:color="auto" w:fill="FFFFFF"/>
        <w:spacing w:line="276" w:lineRule="auto"/>
        <w:ind w:firstLine="426"/>
        <w:jc w:val="both"/>
        <w:textAlignment w:val="baseline"/>
        <w:rPr>
          <w:color w:val="000000"/>
        </w:rPr>
      </w:pPr>
      <w:bookmarkStart w:id="6" w:name="n19"/>
      <w:bookmarkEnd w:id="6"/>
      <w:r w:rsidRPr="000A0F50">
        <w:rPr>
          <w:color w:val="000000"/>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0A0F50" w:rsidRPr="000A0F50" w:rsidRDefault="000A0F50" w:rsidP="009C3C97">
      <w:pPr>
        <w:shd w:val="clear" w:color="auto" w:fill="FFFFFF"/>
        <w:spacing w:line="276" w:lineRule="auto"/>
        <w:ind w:firstLine="426"/>
        <w:jc w:val="both"/>
        <w:textAlignment w:val="baseline"/>
        <w:rPr>
          <w:color w:val="000000"/>
        </w:rPr>
      </w:pPr>
      <w:bookmarkStart w:id="7" w:name="n20"/>
      <w:bookmarkEnd w:id="7"/>
      <w:r w:rsidRPr="000A0F50">
        <w:rPr>
          <w:color w:val="000000"/>
        </w:rPr>
        <w:t>розслідування на підставі р</w:t>
      </w:r>
      <w:r w:rsidR="00517D45">
        <w:rPr>
          <w:color w:val="000000"/>
        </w:rPr>
        <w:t>ішення кер</w:t>
      </w:r>
      <w:r w:rsidR="00517D45">
        <w:rPr>
          <w:color w:val="000000"/>
          <w:lang w:val="uk-UA"/>
        </w:rPr>
        <w:t xml:space="preserve">уючого справами виконкому </w:t>
      </w:r>
      <w:r w:rsidRPr="000A0F50">
        <w:rPr>
          <w:color w:val="000000"/>
        </w:rPr>
        <w:t>фактів втрати документів з грифом «Для службового користування» та розголошення службової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8" w:name="n21"/>
      <w:bookmarkEnd w:id="8"/>
      <w:r w:rsidRPr="000A0F50">
        <w:rPr>
          <w:color w:val="000000"/>
        </w:rPr>
        <w:t>розгляд питання щодо присвоєння грифа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rsidR="000A0F50" w:rsidRPr="000A0F50" w:rsidRDefault="000A0F50" w:rsidP="009C3C97">
      <w:pPr>
        <w:shd w:val="clear" w:color="auto" w:fill="FFFFFF"/>
        <w:spacing w:line="276" w:lineRule="auto"/>
        <w:ind w:firstLine="426"/>
        <w:jc w:val="both"/>
        <w:textAlignment w:val="baseline"/>
        <w:rPr>
          <w:color w:val="000000"/>
        </w:rPr>
      </w:pPr>
      <w:bookmarkStart w:id="9" w:name="n22"/>
      <w:bookmarkEnd w:id="9"/>
      <w:r w:rsidRPr="000A0F50">
        <w:rPr>
          <w:color w:val="000000"/>
        </w:rPr>
        <w:t>вивчення та проведення оцінки матеріалів, з якими планується ознайомити іноземців або які будуть їм передані.</w:t>
      </w:r>
    </w:p>
    <w:p w:rsidR="000A0F50" w:rsidRPr="000A0F50" w:rsidRDefault="000A0F50" w:rsidP="009C3C97">
      <w:pPr>
        <w:shd w:val="clear" w:color="auto" w:fill="FFFFFF"/>
        <w:spacing w:line="276" w:lineRule="auto"/>
        <w:ind w:firstLine="426"/>
        <w:jc w:val="both"/>
        <w:textAlignment w:val="baseline"/>
      </w:pPr>
      <w:bookmarkStart w:id="10" w:name="n23"/>
      <w:bookmarkEnd w:id="10"/>
      <w:proofErr w:type="gramStart"/>
      <w:r w:rsidRPr="000A0F50">
        <w:t>До складу</w:t>
      </w:r>
      <w:proofErr w:type="gramEnd"/>
      <w:r w:rsidRPr="000A0F50">
        <w:t xml:space="preserve"> комісії з питань роботи із службовою інформацією включаються працівники структурних підрозділів </w:t>
      </w:r>
      <w:r w:rsidR="00517D45">
        <w:rPr>
          <w:lang w:val="uk-UA"/>
        </w:rPr>
        <w:t>виконкому</w:t>
      </w:r>
      <w:r w:rsidRPr="000A0F50">
        <w:t xml:space="preserve">, в яких створюється службова інформація, а також працівники режимно-секретного, мобілізаційного підрозділів, підрозділу з питань комп’ютерного забезпечення, структурного підрозділу з діловодства, підрозділу з питань оборонної роботи, підрозділу з питань запитів на інформацію або працівники, відповідальні за виконання відповідних функцій </w:t>
      </w:r>
      <w:r w:rsidR="00517D45">
        <w:rPr>
          <w:lang w:val="uk-UA"/>
        </w:rPr>
        <w:t>у виконком</w:t>
      </w:r>
      <w:r w:rsidR="009C2C7A">
        <w:rPr>
          <w:lang w:val="uk-UA"/>
        </w:rPr>
        <w:t>і</w:t>
      </w:r>
      <w:r w:rsidRPr="000A0F50">
        <w:t>.</w:t>
      </w:r>
    </w:p>
    <w:p w:rsidR="000A0F50" w:rsidRPr="000A0F50" w:rsidRDefault="000A0F50" w:rsidP="009C3C97">
      <w:pPr>
        <w:shd w:val="clear" w:color="auto" w:fill="FFFFFF"/>
        <w:spacing w:line="276" w:lineRule="auto"/>
        <w:ind w:firstLine="426"/>
        <w:jc w:val="both"/>
        <w:textAlignment w:val="baseline"/>
        <w:rPr>
          <w:color w:val="000000"/>
        </w:rPr>
      </w:pPr>
      <w:bookmarkStart w:id="11" w:name="n24"/>
      <w:bookmarkStart w:id="12" w:name="n25"/>
      <w:bookmarkEnd w:id="11"/>
      <w:bookmarkEnd w:id="12"/>
      <w:r w:rsidRPr="000A0F50">
        <w:rPr>
          <w:color w:val="000000"/>
        </w:rPr>
        <w:lastRenderedPageBreak/>
        <w:t>4. Перелік відомостей складається відповідно до вимог </w:t>
      </w:r>
      <w:hyperlink r:id="rId9" w:anchor="n40" w:tgtFrame="_blank" w:history="1">
        <w:r w:rsidRPr="000A0F50">
          <w:rPr>
            <w:color w:val="000000"/>
          </w:rPr>
          <w:t>частини другої статті 6</w:t>
        </w:r>
      </w:hyperlink>
      <w:r w:rsidRPr="000A0F50">
        <w:rPr>
          <w:color w:val="000000"/>
        </w:rPr>
        <w:t xml:space="preserve"> та </w:t>
      </w:r>
      <w:hyperlink r:id="rId10" w:anchor="n57" w:tgtFrame="_blank" w:history="1">
        <w:r w:rsidRPr="000A0F50">
          <w:rPr>
            <w:color w:val="000000"/>
          </w:rPr>
          <w:t>статті 9</w:t>
        </w:r>
      </w:hyperlink>
      <w:r w:rsidRPr="000A0F50">
        <w:rPr>
          <w:color w:val="000000"/>
        </w:rPr>
        <w:t xml:space="preserve"> Закону України «Про доступ до публічної інформації» та затверджується розпорядженням </w:t>
      </w:r>
      <w:r w:rsidR="00517D45">
        <w:rPr>
          <w:color w:val="000000"/>
          <w:lang w:val="uk-UA"/>
        </w:rPr>
        <w:t xml:space="preserve">міського </w:t>
      </w:r>
      <w:r w:rsidR="00517D45">
        <w:rPr>
          <w:color w:val="000000"/>
        </w:rPr>
        <w:t>голови</w:t>
      </w:r>
      <w:r w:rsidRPr="000A0F50">
        <w:rPr>
          <w:color w:val="000000"/>
        </w:rPr>
        <w:t>, оприлюднюється на офіційному веб-</w:t>
      </w:r>
      <w:bookmarkStart w:id="13" w:name="n26"/>
      <w:bookmarkEnd w:id="13"/>
      <w:r w:rsidR="009C2C7A">
        <w:rPr>
          <w:color w:val="000000"/>
          <w:lang w:val="uk-UA"/>
        </w:rPr>
        <w:t>сайті міської ради</w:t>
      </w:r>
      <w:r w:rsidRPr="000A0F50">
        <w:rPr>
          <w:color w:val="000000"/>
        </w:rPr>
        <w:t>.</w:t>
      </w:r>
    </w:p>
    <w:p w:rsidR="000A0F50" w:rsidRPr="000A0F50" w:rsidRDefault="000A0F50" w:rsidP="009C3C97">
      <w:pPr>
        <w:shd w:val="clear" w:color="auto" w:fill="FFFFFF"/>
        <w:spacing w:line="276" w:lineRule="auto"/>
        <w:ind w:firstLine="426"/>
        <w:jc w:val="both"/>
        <w:textAlignment w:val="baseline"/>
      </w:pPr>
      <w:r w:rsidRPr="000A0F50">
        <w:t xml:space="preserve">5. Працівники, яким доручено опрацьовувати документ, що містить службову інформацію, визначаються </w:t>
      </w:r>
      <w:r w:rsidR="00517D45">
        <w:rPr>
          <w:lang w:val="uk-UA"/>
        </w:rPr>
        <w:t xml:space="preserve">міським </w:t>
      </w:r>
      <w:r w:rsidRPr="000A0F50">
        <w:t xml:space="preserve">головою, </w:t>
      </w:r>
      <w:r w:rsidR="00517D45">
        <w:t>заступниками, кер</w:t>
      </w:r>
      <w:r w:rsidR="00517D45">
        <w:rPr>
          <w:lang w:val="uk-UA"/>
        </w:rPr>
        <w:t>уючим справами</w:t>
      </w:r>
      <w:r w:rsidRPr="000A0F50">
        <w:t xml:space="preserve"> </w:t>
      </w:r>
      <w:r w:rsidR="00010FDC">
        <w:rPr>
          <w:lang w:val="uk-UA"/>
        </w:rPr>
        <w:t xml:space="preserve">виконкому, </w:t>
      </w:r>
      <w:r w:rsidRPr="000A0F50">
        <w:t xml:space="preserve">керівниками структурних підрозділів </w:t>
      </w:r>
      <w:r w:rsidR="00010FDC">
        <w:rPr>
          <w:lang w:val="uk-UA"/>
        </w:rPr>
        <w:t xml:space="preserve">виконкому </w:t>
      </w:r>
      <w:r w:rsidRPr="000A0F50">
        <w:t>у резолюції до такого документа.</w:t>
      </w:r>
    </w:p>
    <w:p w:rsidR="000A0F50" w:rsidRPr="000A0F50" w:rsidRDefault="000A0F50" w:rsidP="009C3C97">
      <w:pPr>
        <w:shd w:val="clear" w:color="auto" w:fill="FFFFFF"/>
        <w:spacing w:line="276" w:lineRule="auto"/>
        <w:ind w:firstLine="426"/>
        <w:jc w:val="both"/>
        <w:textAlignment w:val="baseline"/>
        <w:rPr>
          <w:color w:val="000000"/>
        </w:rPr>
      </w:pPr>
      <w:bookmarkStart w:id="14" w:name="n27"/>
      <w:bookmarkEnd w:id="14"/>
      <w:r w:rsidRPr="000A0F50">
        <w:rPr>
          <w:color w:val="000000"/>
        </w:rPr>
        <w:t xml:space="preserve">Члени постійних або тимчасових консультативних, дорадчих та інших допоміжних органів </w:t>
      </w:r>
      <w:r w:rsidR="0008216C">
        <w:rPr>
          <w:color w:val="000000"/>
          <w:lang w:val="uk-UA"/>
        </w:rPr>
        <w:t>виконкому</w:t>
      </w:r>
      <w:r w:rsidRPr="000A0F50">
        <w:rPr>
          <w:color w:val="000000"/>
        </w:rPr>
        <w:t xml:space="preserve">, які не є її працівниками, можуть працювати з документами, що містять службову інформацію та виносяться на розгляд відповідного органу на підставі резолюції </w:t>
      </w:r>
      <w:r w:rsidR="0008216C">
        <w:rPr>
          <w:color w:val="000000"/>
          <w:lang w:val="uk-UA"/>
        </w:rPr>
        <w:t xml:space="preserve">міського </w:t>
      </w:r>
      <w:r w:rsidRPr="000A0F50">
        <w:rPr>
          <w:color w:val="000000"/>
        </w:rPr>
        <w:t>голови.</w:t>
      </w:r>
    </w:p>
    <w:p w:rsidR="000A0F50" w:rsidRPr="000A0F50" w:rsidRDefault="000A0F50" w:rsidP="009C3C97">
      <w:pPr>
        <w:shd w:val="clear" w:color="auto" w:fill="FFFFFF"/>
        <w:spacing w:line="276" w:lineRule="auto"/>
        <w:ind w:firstLine="426"/>
        <w:jc w:val="both"/>
        <w:textAlignment w:val="baseline"/>
        <w:rPr>
          <w:color w:val="000000"/>
        </w:rPr>
      </w:pPr>
      <w:bookmarkStart w:id="15" w:name="n28"/>
      <w:bookmarkEnd w:id="15"/>
      <w:r w:rsidRPr="000A0F50">
        <w:rPr>
          <w:color w:val="000000"/>
        </w:rPr>
        <w:t xml:space="preserve">6. Організація роботи </w:t>
      </w:r>
      <w:r w:rsidR="00103C3A">
        <w:rPr>
          <w:color w:val="000000"/>
        </w:rPr>
        <w:t>у виконком</w:t>
      </w:r>
      <w:r w:rsidR="00103C3A">
        <w:rPr>
          <w:color w:val="000000"/>
          <w:lang w:val="uk-UA"/>
        </w:rPr>
        <w:t xml:space="preserve">і </w:t>
      </w:r>
      <w:r w:rsidRPr="000A0F50">
        <w:rPr>
          <w:color w:val="000000"/>
        </w:rPr>
        <w:t xml:space="preserve">з документами, що містять службову інформацію, покладається на </w:t>
      </w:r>
      <w:r w:rsidR="00103C3A">
        <w:rPr>
          <w:color w:val="000000"/>
          <w:lang w:val="uk-UA"/>
        </w:rPr>
        <w:t>загальний відділ</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6" w:name="n29"/>
      <w:bookmarkEnd w:id="16"/>
      <w:r w:rsidRPr="000A0F50">
        <w:rPr>
          <w:color w:val="000000"/>
        </w:rPr>
        <w:t xml:space="preserve">Облік, формування справ, зберігання та використання документів з відмітками «Літер «М», «Літер «К» та «СІ» провадяться </w:t>
      </w:r>
      <w:r w:rsidR="00783237">
        <w:rPr>
          <w:color w:val="000000"/>
          <w:lang w:val="uk-UA"/>
        </w:rPr>
        <w:t>відділом з питань надзвичайних ситуацій та цивільного захист унаселення</w:t>
      </w:r>
      <w:r w:rsidRPr="000A0F50">
        <w:rPr>
          <w:color w:val="000000"/>
        </w:rPr>
        <w:t>.</w:t>
      </w:r>
    </w:p>
    <w:p w:rsidR="000A0F50" w:rsidRPr="000A0F50" w:rsidRDefault="00971831" w:rsidP="009C3C97">
      <w:pPr>
        <w:shd w:val="clear" w:color="auto" w:fill="FFFFFF"/>
        <w:spacing w:line="276" w:lineRule="auto"/>
        <w:ind w:firstLine="426"/>
        <w:jc w:val="both"/>
        <w:textAlignment w:val="baseline"/>
        <w:rPr>
          <w:color w:val="000000"/>
        </w:rPr>
      </w:pPr>
      <w:bookmarkStart w:id="17" w:name="n30"/>
      <w:bookmarkEnd w:id="17"/>
      <w:r>
        <w:rPr>
          <w:color w:val="000000"/>
          <w:lang w:val="uk-UA"/>
        </w:rPr>
        <w:t xml:space="preserve">Начальник відділу з питань надзвичайних ситуацій та цивільного захисту населення </w:t>
      </w:r>
      <w:r>
        <w:rPr>
          <w:color w:val="000000"/>
        </w:rPr>
        <w:t>здійсню</w:t>
      </w:r>
      <w:r>
        <w:rPr>
          <w:color w:val="000000"/>
          <w:lang w:val="uk-UA"/>
        </w:rPr>
        <w:t>є</w:t>
      </w:r>
      <w:r w:rsidR="000A0F50" w:rsidRPr="000A0F50">
        <w:rPr>
          <w:color w:val="000000"/>
        </w:rPr>
        <w:t xml:space="preserve"> контроль за дотриманням порядку підготовки документів з грифом «Для службового користування», їх зберігання і використання.</w:t>
      </w:r>
    </w:p>
    <w:p w:rsidR="000A0F50" w:rsidRPr="000A0F50" w:rsidRDefault="000A0F50" w:rsidP="009C3C97">
      <w:pPr>
        <w:shd w:val="clear" w:color="auto" w:fill="FFFFFF"/>
        <w:spacing w:line="276" w:lineRule="auto"/>
        <w:ind w:firstLine="426"/>
        <w:jc w:val="both"/>
        <w:textAlignment w:val="baseline"/>
        <w:rPr>
          <w:color w:val="000000"/>
        </w:rPr>
      </w:pPr>
      <w:bookmarkStart w:id="18" w:name="n31"/>
      <w:bookmarkEnd w:id="18"/>
      <w:r w:rsidRPr="000A0F50">
        <w:rPr>
          <w:color w:val="000000"/>
        </w:rPr>
        <w:t>7. </w:t>
      </w:r>
      <w:r w:rsidR="00971831">
        <w:rPr>
          <w:color w:val="000000"/>
          <w:lang w:val="uk-UA"/>
        </w:rPr>
        <w:t xml:space="preserve">Загальний відділ </w:t>
      </w:r>
      <w:r w:rsidRPr="000A0F50">
        <w:rPr>
          <w:color w:val="000000"/>
        </w:rPr>
        <w:t xml:space="preserve">ознайомлює працівників структурних підрозділів, а також членів органів, зазначених у пункті 5, з Інструкцією </w:t>
      </w:r>
      <w:r w:rsidRPr="000A0F50">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00154524">
        <w:rPr>
          <w:lang w:val="uk-UA"/>
        </w:rPr>
        <w:t>у Виконавчому комітеті Ромепнської міської ради</w:t>
      </w:r>
      <w:r w:rsidRPr="000A0F50">
        <w:rPr>
          <w:color w:val="000000"/>
        </w:rPr>
        <w:t>, під розпис.</w:t>
      </w:r>
    </w:p>
    <w:p w:rsidR="000A0F50" w:rsidRPr="000A0F50" w:rsidRDefault="000A0F50" w:rsidP="009C3C97">
      <w:pPr>
        <w:shd w:val="clear" w:color="auto" w:fill="FFFFFF"/>
        <w:spacing w:line="276" w:lineRule="auto"/>
        <w:ind w:firstLine="426"/>
        <w:jc w:val="both"/>
        <w:textAlignment w:val="baseline"/>
        <w:rPr>
          <w:color w:val="000000"/>
        </w:rPr>
      </w:pPr>
      <w:bookmarkStart w:id="19" w:name="n32"/>
      <w:bookmarkEnd w:id="19"/>
      <w:r w:rsidRPr="000A0F50">
        <w:rPr>
          <w:color w:val="000000"/>
        </w:rPr>
        <w:t>8. Документам, що містять службову інформацію, присвоюється гриф «Для службового користування». На документах, що містять службову інформацію з:</w:t>
      </w:r>
    </w:p>
    <w:p w:rsidR="000A0F50" w:rsidRPr="000A0F50" w:rsidRDefault="000A0F50" w:rsidP="009C3C97">
      <w:pPr>
        <w:shd w:val="clear" w:color="auto" w:fill="FFFFFF"/>
        <w:spacing w:line="276" w:lineRule="auto"/>
        <w:ind w:firstLine="426"/>
        <w:jc w:val="both"/>
        <w:textAlignment w:val="baseline"/>
        <w:rPr>
          <w:color w:val="000000"/>
        </w:rPr>
      </w:pPr>
      <w:bookmarkStart w:id="20" w:name="n33"/>
      <w:bookmarkEnd w:id="20"/>
      <w:r w:rsidRPr="000A0F50">
        <w:rPr>
          <w:color w:val="000000"/>
        </w:rPr>
        <w:t>мобілізаційних питань, додатково проставляється відмітка «Літер «М»;</w:t>
      </w:r>
    </w:p>
    <w:p w:rsidR="000A0F50" w:rsidRPr="000A0F50" w:rsidRDefault="000A0F50" w:rsidP="009C3C97">
      <w:pPr>
        <w:shd w:val="clear" w:color="auto" w:fill="FFFFFF"/>
        <w:spacing w:line="276" w:lineRule="auto"/>
        <w:ind w:firstLine="426"/>
        <w:jc w:val="both"/>
        <w:textAlignment w:val="baseline"/>
        <w:rPr>
          <w:color w:val="000000"/>
        </w:rPr>
      </w:pPr>
      <w:bookmarkStart w:id="21" w:name="n34"/>
      <w:bookmarkEnd w:id="21"/>
      <w:r w:rsidRPr="000A0F50">
        <w:rPr>
          <w:color w:val="000000"/>
        </w:rPr>
        <w:t>питань криптографічного захисту службової інформації, – відмітка «Літер «К»;</w:t>
      </w:r>
    </w:p>
    <w:p w:rsidR="000A0F50" w:rsidRPr="000A0F50" w:rsidRDefault="000A0F50" w:rsidP="009C3C97">
      <w:pPr>
        <w:shd w:val="clear" w:color="auto" w:fill="FFFFFF"/>
        <w:spacing w:line="276" w:lineRule="auto"/>
        <w:ind w:firstLine="426"/>
        <w:jc w:val="both"/>
        <w:textAlignment w:val="baseline"/>
        <w:rPr>
          <w:color w:val="000000"/>
        </w:rPr>
      </w:pPr>
      <w:bookmarkStart w:id="22" w:name="n35"/>
      <w:bookmarkEnd w:id="22"/>
      <w:r w:rsidRPr="000A0F50">
        <w:rPr>
          <w:color w:val="000000"/>
        </w:rPr>
        <w:t>питань спеціальної інформації, – відмітка «СІ».</w:t>
      </w:r>
    </w:p>
    <w:p w:rsidR="000A0F50" w:rsidRPr="000A0F50" w:rsidRDefault="000A0F50" w:rsidP="009C3C97">
      <w:pPr>
        <w:shd w:val="clear" w:color="auto" w:fill="FFFFFF"/>
        <w:spacing w:line="276" w:lineRule="auto"/>
        <w:ind w:firstLine="426"/>
        <w:jc w:val="both"/>
        <w:textAlignment w:val="baseline"/>
        <w:rPr>
          <w:color w:val="000000"/>
        </w:rPr>
      </w:pPr>
      <w:bookmarkStart w:id="23" w:name="n36"/>
      <w:bookmarkEnd w:id="23"/>
      <w:r w:rsidRPr="000A0F50">
        <w:rPr>
          <w:color w:val="000000"/>
        </w:rPr>
        <w:t>Категорії документів, на яких проставляється відмітка «Літер «К», визначаються нормативно-правовими актами Адміністрації Держспецзв’язку.</w:t>
      </w:r>
    </w:p>
    <w:p w:rsidR="000A0F50" w:rsidRPr="000A0F50" w:rsidRDefault="000A0F50" w:rsidP="009C3C97">
      <w:pPr>
        <w:shd w:val="clear" w:color="auto" w:fill="FFFFFF"/>
        <w:spacing w:line="276" w:lineRule="auto"/>
        <w:ind w:firstLine="426"/>
        <w:jc w:val="both"/>
        <w:textAlignment w:val="baseline"/>
        <w:rPr>
          <w:color w:val="000000"/>
        </w:rPr>
      </w:pPr>
      <w:bookmarkStart w:id="24" w:name="n37"/>
      <w:bookmarkEnd w:id="24"/>
      <w:r w:rsidRPr="000A0F50">
        <w:rPr>
          <w:color w:val="000000"/>
        </w:rPr>
        <w:t>9. Питання щодо необхідності присвоєння документу грифа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11" w:anchor="n40" w:tgtFrame="_blank" w:history="1">
        <w:r w:rsidRPr="000A0F50">
          <w:rPr>
            <w:color w:val="000000"/>
          </w:rPr>
          <w:t>частини другої статті 6</w:t>
        </w:r>
      </w:hyperlink>
      <w:r w:rsidRPr="000A0F50">
        <w:rPr>
          <w:color w:val="000000"/>
        </w:rPr>
        <w:t> та</w:t>
      </w:r>
      <w:hyperlink r:id="rId12" w:anchor="n57" w:tgtFrame="_blank" w:history="1">
        <w:r w:rsidRPr="000A0F50">
          <w:rPr>
            <w:color w:val="000000"/>
          </w:rPr>
          <w:t> статті 9</w:t>
        </w:r>
      </w:hyperlink>
      <w:r w:rsidRPr="000A0F50">
        <w:rPr>
          <w:color w:val="000000"/>
        </w:rPr>
        <w:t xml:space="preserve"> Закону України «Про доступ до публічної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25" w:name="n38"/>
      <w:bookmarkEnd w:id="25"/>
      <w:r w:rsidRPr="000A0F50">
        <w:rPr>
          <w:color w:val="000000"/>
        </w:rPr>
        <w:t>10. До прийняття рішення про присвоєння документу грифа «Для службового користування» особи, зазначені в пункті 9 цієї Інструкції, повинні:</w:t>
      </w:r>
    </w:p>
    <w:p w:rsidR="000A0F50" w:rsidRPr="000A0F50" w:rsidRDefault="000A0F50" w:rsidP="009C3C97">
      <w:pPr>
        <w:shd w:val="clear" w:color="auto" w:fill="FFFFFF"/>
        <w:spacing w:line="276" w:lineRule="auto"/>
        <w:ind w:firstLine="426"/>
        <w:jc w:val="both"/>
        <w:textAlignment w:val="baseline"/>
        <w:rPr>
          <w:color w:val="000000"/>
        </w:rPr>
      </w:pPr>
      <w:bookmarkStart w:id="26" w:name="n39"/>
      <w:bookmarkEnd w:id="26"/>
      <w:r w:rsidRPr="000A0F50">
        <w:rPr>
          <w:color w:val="000000"/>
        </w:rPr>
        <w:t>1) перевірити, чи належить інформація, яку містить документ, до категорій, визначених у </w:t>
      </w:r>
      <w:hyperlink r:id="rId13" w:anchor="n58" w:tgtFrame="_blank" w:history="1">
        <w:r w:rsidRPr="000A0F50">
          <w:rPr>
            <w:color w:val="000000"/>
          </w:rPr>
          <w:t>частині першій</w:t>
        </w:r>
      </w:hyperlink>
      <w:r w:rsidRPr="000A0F50">
        <w:rPr>
          <w:color w:val="000000"/>
        </w:rPr>
        <w:t> статті 9 Закону України «Про доступ до публічної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27" w:name="n40"/>
      <w:bookmarkEnd w:id="27"/>
      <w:r w:rsidRPr="000A0F50">
        <w:rPr>
          <w:color w:val="000000"/>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28" w:name="n41"/>
      <w:bookmarkEnd w:id="28"/>
      <w:r w:rsidRPr="000A0F50">
        <w:rPr>
          <w:color w:val="000000"/>
        </w:rPr>
        <w:t>3) перевірити дотримання сукупності вимог, передбачених </w:t>
      </w:r>
      <w:hyperlink r:id="rId14" w:anchor="n40" w:tgtFrame="_blank" w:history="1">
        <w:r w:rsidRPr="000A0F50">
          <w:rPr>
            <w:color w:val="000000"/>
          </w:rPr>
          <w:t>частиною другою</w:t>
        </w:r>
      </w:hyperlink>
      <w:r w:rsidRPr="000A0F50">
        <w:rPr>
          <w:color w:val="000000"/>
        </w:rPr>
        <w:t> статті 6 Закону України «Про доступ до публічної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29" w:name="n42"/>
      <w:bookmarkEnd w:id="29"/>
      <w:r w:rsidRPr="000A0F50">
        <w:rPr>
          <w:color w:val="000000"/>
        </w:rPr>
        <w:t>В окремих випадках питання щодо необхідності присвоєння документу грифа «Для службового користування» може бути розглянуто комісією з питань роботи із службовою інформацією за поданням посадової особи, яка підписуватиме документ.</w:t>
      </w:r>
    </w:p>
    <w:p w:rsidR="000A0F50" w:rsidRPr="000A0F50" w:rsidRDefault="000A0F50" w:rsidP="009C3C97">
      <w:pPr>
        <w:shd w:val="clear" w:color="auto" w:fill="FFFFFF"/>
        <w:spacing w:line="276" w:lineRule="auto"/>
        <w:ind w:firstLine="426"/>
        <w:jc w:val="both"/>
        <w:textAlignment w:val="baseline"/>
        <w:rPr>
          <w:color w:val="000000"/>
        </w:rPr>
      </w:pPr>
      <w:bookmarkStart w:id="30" w:name="n43"/>
      <w:bookmarkEnd w:id="30"/>
      <w:r w:rsidRPr="000A0F50">
        <w:rPr>
          <w:color w:val="000000"/>
        </w:rPr>
        <w:t>11. Забороняється використовувати для передачі службової інформації відкриті канали зв’язку.</w:t>
      </w:r>
    </w:p>
    <w:p w:rsidR="000A0F50" w:rsidRPr="000A0F50" w:rsidRDefault="000A0F50" w:rsidP="009C3C97">
      <w:pPr>
        <w:shd w:val="clear" w:color="auto" w:fill="FFFFFF"/>
        <w:spacing w:line="276" w:lineRule="auto"/>
        <w:ind w:firstLine="426"/>
        <w:jc w:val="both"/>
        <w:textAlignment w:val="baseline"/>
        <w:rPr>
          <w:color w:val="000000"/>
        </w:rPr>
      </w:pPr>
      <w:bookmarkStart w:id="31" w:name="n44"/>
      <w:bookmarkEnd w:id="31"/>
      <w:r w:rsidRPr="000A0F50">
        <w:rPr>
          <w:color w:val="000000"/>
        </w:rPr>
        <w:lastRenderedPageBreak/>
        <w:t>У разі виникнення необхідності в передачі (надсиланні) документів, що містять службову інформацію, юридичним особам, громадським об’єднанням</w:t>
      </w:r>
      <w:r w:rsidR="009C2C7A">
        <w:rPr>
          <w:color w:val="000000"/>
        </w:rPr>
        <w:t xml:space="preserve"> </w:t>
      </w:r>
      <w:proofErr w:type="gramStart"/>
      <w:r w:rsidR="009C2C7A">
        <w:rPr>
          <w:color w:val="000000"/>
        </w:rPr>
        <w:t xml:space="preserve">без </w:t>
      </w:r>
      <w:r w:rsidRPr="000A0F50">
        <w:rPr>
          <w:color w:val="000000"/>
        </w:rPr>
        <w:t>статусу</w:t>
      </w:r>
      <w:proofErr w:type="gramEnd"/>
      <w:r w:rsidRPr="000A0F50">
        <w:rPr>
          <w:color w:val="000000"/>
        </w:rPr>
        <w:t xml:space="preserve">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32" w:name="n45"/>
      <w:bookmarkEnd w:id="32"/>
      <w:r w:rsidRPr="000A0F50">
        <w:rPr>
          <w:color w:val="000000"/>
        </w:rPr>
        <w:t xml:space="preserve">Керівники юридичних осіб, громадських об’єднань </w:t>
      </w:r>
      <w:proofErr w:type="gramStart"/>
      <w:r w:rsidRPr="000A0F50">
        <w:rPr>
          <w:color w:val="000000"/>
        </w:rPr>
        <w:t>без</w:t>
      </w:r>
      <w:r w:rsidR="009C2C7A">
        <w:rPr>
          <w:color w:val="000000"/>
          <w:lang w:val="uk-UA"/>
        </w:rPr>
        <w:t xml:space="preserve"> </w:t>
      </w:r>
      <w:r w:rsidRPr="000A0F50">
        <w:rPr>
          <w:color w:val="000000"/>
        </w:rPr>
        <w:t>статусу</w:t>
      </w:r>
      <w:proofErr w:type="gramEnd"/>
      <w:r w:rsidRPr="000A0F50">
        <w:rPr>
          <w:color w:val="000000"/>
        </w:rPr>
        <w:t xml:space="preserve"> юридичної особи та фізичні особи за розголошення службової інформації несуть відповідальність відповідно до закону.</w:t>
      </w:r>
    </w:p>
    <w:p w:rsidR="000A0F50" w:rsidRPr="000A0F50" w:rsidRDefault="000A0F50" w:rsidP="009C3C97">
      <w:pPr>
        <w:shd w:val="clear" w:color="auto" w:fill="FFFFFF"/>
        <w:spacing w:line="276" w:lineRule="auto"/>
        <w:ind w:firstLine="426"/>
        <w:jc w:val="both"/>
        <w:textAlignment w:val="baseline"/>
        <w:rPr>
          <w:color w:val="000000"/>
        </w:rPr>
      </w:pPr>
      <w:bookmarkStart w:id="33" w:name="n46"/>
      <w:bookmarkEnd w:id="33"/>
      <w:r w:rsidRPr="000A0F50">
        <w:rPr>
          <w:color w:val="000000"/>
        </w:rPr>
        <w:t xml:space="preserve">12. Відповідальність за організацію та забезпечення дотримання </w:t>
      </w:r>
      <w:r w:rsidR="00512C1A">
        <w:rPr>
          <w:color w:val="000000"/>
          <w:lang w:val="uk-UA"/>
        </w:rPr>
        <w:t>у виконкомі</w:t>
      </w:r>
      <w:r w:rsidRPr="000A0F50">
        <w:rPr>
          <w:color w:val="000000"/>
        </w:rPr>
        <w:t xml:space="preserve"> порядку ведення обліку, зберігання та використання документів, що містять службову інформацію, покладається</w:t>
      </w:r>
      <w:r w:rsidR="009C2C7A">
        <w:rPr>
          <w:color w:val="000000"/>
          <w:lang w:val="uk-UA"/>
        </w:rPr>
        <w:t xml:space="preserve"> </w:t>
      </w:r>
      <w:r w:rsidRPr="000A0F50">
        <w:rPr>
          <w:color w:val="000000"/>
        </w:rPr>
        <w:t xml:space="preserve">на </w:t>
      </w:r>
      <w:r w:rsidR="00512C1A">
        <w:rPr>
          <w:color w:val="000000"/>
          <w:lang w:val="uk-UA"/>
        </w:rPr>
        <w:t xml:space="preserve">міського </w:t>
      </w:r>
      <w:r w:rsidRPr="000A0F50">
        <w:rPr>
          <w:color w:val="000000"/>
        </w:rPr>
        <w:t>голову.</w:t>
      </w:r>
    </w:p>
    <w:p w:rsidR="000A0F50" w:rsidRPr="000A0F50" w:rsidRDefault="000A0F50" w:rsidP="009C3C97">
      <w:pPr>
        <w:shd w:val="clear" w:color="auto" w:fill="FFFFFF"/>
        <w:spacing w:line="276" w:lineRule="auto"/>
        <w:ind w:firstLine="426"/>
        <w:jc w:val="both"/>
        <w:textAlignment w:val="baseline"/>
        <w:rPr>
          <w:color w:val="000000"/>
        </w:rPr>
      </w:pPr>
      <w:bookmarkStart w:id="34" w:name="n47"/>
      <w:bookmarkEnd w:id="34"/>
      <w:r w:rsidRPr="000A0F50">
        <w:rPr>
          <w:color w:val="000000"/>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0A0F50" w:rsidRPr="00AC5BDD" w:rsidRDefault="000A0F50" w:rsidP="00AC5BDD">
      <w:pPr>
        <w:spacing w:line="276" w:lineRule="auto"/>
        <w:ind w:firstLine="426"/>
        <w:jc w:val="both"/>
      </w:pPr>
      <w:bookmarkStart w:id="35" w:name="n48"/>
      <w:bookmarkEnd w:id="35"/>
      <w:r w:rsidRPr="000A0F50">
        <w:rPr>
          <w:color w:val="000000"/>
        </w:rPr>
        <w:t>13. Під час роботи з документами з грифом «Для службового користування» застосовуються положення </w:t>
      </w:r>
      <w:hyperlink r:id="rId15" w:tgtFrame="_blank" w:history="1">
        <w:r w:rsidRPr="000A0F50">
          <w:rPr>
            <w:color w:val="000000"/>
          </w:rPr>
          <w:t>Типової інструкції з діловодства у центральних органах виконавчої влади, Раді міністрів Автономної Республіки Крим, місцевих органах виконавчої влади</w:t>
        </w:r>
      </w:hyperlink>
      <w:r w:rsidRPr="000A0F50">
        <w:rPr>
          <w:color w:val="000000"/>
        </w:rPr>
        <w:t xml:space="preserve">, затвердженої постановою Кабінету Міністрів України від 30 листопада 2011 р. № 1242 (Офіційний вісник України, 2011 р., № 94, ст. 3433), національних стандартів, що регламентують порядок складення та оформлення </w:t>
      </w:r>
      <w:r w:rsidRPr="00AC5BDD">
        <w:t>організаційно-розпорядчих документів та Інструкці</w:t>
      </w:r>
      <w:r w:rsidR="00AC5BDD" w:rsidRPr="00AC5BDD">
        <w:rPr>
          <w:lang w:val="uk-UA"/>
        </w:rPr>
        <w:t>ї</w:t>
      </w:r>
      <w:r w:rsidRPr="00AC5BDD">
        <w:t xml:space="preserve"> з діловодства </w:t>
      </w:r>
      <w:r w:rsidR="00AC5BDD" w:rsidRPr="00AC5BDD">
        <w:rPr>
          <w:lang w:val="uk-UA"/>
        </w:rPr>
        <w:t>у Виконавчому комітеті Роменської міської ради</w:t>
      </w:r>
      <w:r w:rsidRPr="00AC5BDD">
        <w:t>, затверджен</w:t>
      </w:r>
      <w:r w:rsidR="00AC5BDD" w:rsidRPr="00AC5BDD">
        <w:rPr>
          <w:lang w:val="uk-UA"/>
        </w:rPr>
        <w:t>ої</w:t>
      </w:r>
      <w:r w:rsidRPr="00AC5BDD">
        <w:t xml:space="preserve"> розпорядженням </w:t>
      </w:r>
      <w:r w:rsidR="00AC5BDD" w:rsidRPr="00AC5BDD">
        <w:rPr>
          <w:lang w:val="uk-UA"/>
        </w:rPr>
        <w:t>міського від</w:t>
      </w:r>
      <w:r w:rsidRPr="00AC5BDD">
        <w:t xml:space="preserve"> </w:t>
      </w:r>
      <w:r w:rsidR="00AC5BDD" w:rsidRPr="00AC5BDD">
        <w:rPr>
          <w:lang w:val="uk-UA" w:eastAsia="uk-UA"/>
        </w:rPr>
        <w:t xml:space="preserve">22.03.2012 № 50 </w:t>
      </w:r>
      <w:r w:rsidRPr="00AC5BDD">
        <w:t xml:space="preserve"> (зі змінами).</w:t>
      </w:r>
    </w:p>
    <w:p w:rsidR="000A0F50" w:rsidRPr="000A0F50" w:rsidRDefault="000A0F50" w:rsidP="009C3C97">
      <w:pPr>
        <w:shd w:val="clear" w:color="auto" w:fill="FFFFFF"/>
        <w:spacing w:line="276" w:lineRule="auto"/>
        <w:ind w:firstLine="426"/>
        <w:jc w:val="both"/>
        <w:textAlignment w:val="baseline"/>
        <w:rPr>
          <w:color w:val="000000"/>
        </w:rPr>
      </w:pPr>
      <w:bookmarkStart w:id="36" w:name="n49"/>
      <w:bookmarkEnd w:id="36"/>
      <w:r w:rsidRPr="000A0F50">
        <w:rPr>
          <w:color w:val="000000"/>
        </w:rPr>
        <w:t xml:space="preserve">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w:t>
      </w:r>
      <w:r w:rsidR="00512C1A">
        <w:rPr>
          <w:color w:val="000000"/>
          <w:lang w:val="uk-UA"/>
        </w:rPr>
        <w:t>у виконкомі</w:t>
      </w:r>
      <w:r w:rsidRPr="000A0F50">
        <w:rPr>
          <w:color w:val="000000"/>
        </w:rPr>
        <w:t xml:space="preserve"> здійснюється відповідно до вимог законодавства, що регулює питання роботи з електронними документами та питання електронного документообігу.</w:t>
      </w:r>
    </w:p>
    <w:p w:rsidR="000A0F50" w:rsidRPr="000A0F50" w:rsidRDefault="000A0F50" w:rsidP="00AC5BDD">
      <w:pPr>
        <w:shd w:val="clear" w:color="auto" w:fill="FFFFFF"/>
        <w:tabs>
          <w:tab w:val="left" w:pos="709"/>
          <w:tab w:val="left" w:pos="851"/>
        </w:tabs>
        <w:spacing w:line="276" w:lineRule="auto"/>
        <w:ind w:firstLine="426"/>
        <w:jc w:val="both"/>
        <w:textAlignment w:val="baseline"/>
        <w:rPr>
          <w:color w:val="000000"/>
        </w:rPr>
      </w:pPr>
      <w:bookmarkStart w:id="37" w:name="n50"/>
      <w:bookmarkEnd w:id="37"/>
      <w:r w:rsidRPr="000A0F50">
        <w:rPr>
          <w:color w:val="000000"/>
        </w:rPr>
        <w:t xml:space="preserve">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w:t>
      </w:r>
      <w:r w:rsidR="00512C1A">
        <w:t xml:space="preserve">на підставі </w:t>
      </w:r>
      <w:r w:rsidR="00AC5BDD">
        <w:rPr>
          <w:lang w:val="uk-UA"/>
        </w:rPr>
        <w:t>розпорядження міського голови</w:t>
      </w:r>
      <w:r w:rsidR="00512C1A">
        <w:rPr>
          <w:lang w:val="uk-UA"/>
        </w:rPr>
        <w:t xml:space="preserve"> </w:t>
      </w:r>
      <w:r w:rsidRPr="000A0F50">
        <w:rPr>
          <w:color w:val="000000"/>
        </w:rPr>
        <w:t>з дотриманням вимог законодавства у сфері захисту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38" w:name="n51"/>
      <w:bookmarkEnd w:id="38"/>
      <w:r w:rsidRPr="000A0F50">
        <w:rPr>
          <w:color w:val="000000"/>
        </w:rPr>
        <w:t>15. Особливості ведення обліку, зберігання, передачі, пересилання, транспортування і знищення документів з відміткою «Літер «К», засобів криптографічного захисту службової інформації, ключових документів, нормативної, технічної (експлуатаційної) документації визначаються нормативно-правовими актами Адміністрації Держспецзв’язку.</w:t>
      </w:r>
    </w:p>
    <w:p w:rsidR="000A0F50" w:rsidRPr="000A0F50" w:rsidRDefault="000A0F50" w:rsidP="009C3C97">
      <w:pPr>
        <w:shd w:val="clear" w:color="auto" w:fill="FFFFFF"/>
        <w:spacing w:line="276" w:lineRule="auto"/>
        <w:ind w:firstLine="426"/>
        <w:jc w:val="both"/>
        <w:textAlignment w:val="baseline"/>
        <w:rPr>
          <w:color w:val="000000"/>
        </w:rPr>
      </w:pPr>
      <w:bookmarkStart w:id="39" w:name="n52"/>
      <w:bookmarkEnd w:id="39"/>
      <w:r w:rsidRPr="000A0F50">
        <w:rPr>
          <w:color w:val="000000"/>
        </w:rPr>
        <w:t xml:space="preserve">16. У разі ліквідації </w:t>
      </w:r>
      <w:r w:rsidR="00512C1A">
        <w:rPr>
          <w:color w:val="000000"/>
          <w:lang w:val="uk-UA"/>
        </w:rPr>
        <w:t xml:space="preserve">виконкому </w:t>
      </w:r>
      <w:r w:rsidRPr="000A0F50">
        <w:rPr>
          <w:color w:val="000000"/>
        </w:rPr>
        <w:t>рішення про подальше користування документами з грифом «Для службового користування» приймає ліквідаційна комісія.</w:t>
      </w:r>
    </w:p>
    <w:p w:rsidR="000A0F50" w:rsidRPr="000A0F50" w:rsidRDefault="000A0F50" w:rsidP="009C3C97">
      <w:pPr>
        <w:shd w:val="clear" w:color="auto" w:fill="FFFFFF"/>
        <w:spacing w:line="276" w:lineRule="auto"/>
        <w:ind w:firstLine="426"/>
        <w:jc w:val="both"/>
        <w:textAlignment w:val="baseline"/>
        <w:rPr>
          <w:color w:val="000000"/>
        </w:rPr>
      </w:pPr>
      <w:bookmarkStart w:id="40" w:name="n53"/>
      <w:bookmarkEnd w:id="40"/>
      <w:r w:rsidRPr="000A0F50">
        <w:rPr>
          <w:color w:val="000000"/>
        </w:rPr>
        <w:t xml:space="preserve">17. </w:t>
      </w:r>
      <w:r w:rsidR="0015329A">
        <w:rPr>
          <w:color w:val="000000"/>
          <w:lang w:val="uk-UA"/>
        </w:rPr>
        <w:t>Архівний відділ Виконавчого комітету Роменської міської ради</w:t>
      </w:r>
      <w:r w:rsidRPr="000A0F50">
        <w:rPr>
          <w:color w:val="000000"/>
        </w:rPr>
        <w:t xml:space="preserve"> нада</w:t>
      </w:r>
      <w:r w:rsidR="0015329A">
        <w:rPr>
          <w:color w:val="000000"/>
          <w:lang w:val="uk-UA"/>
        </w:rPr>
        <w:t xml:space="preserve">є </w:t>
      </w:r>
      <w:r w:rsidRPr="000A0F50">
        <w:rPr>
          <w:color w:val="000000"/>
        </w:rPr>
        <w:t>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0A0F50" w:rsidRPr="00783B7D" w:rsidRDefault="000A0F50" w:rsidP="009C3C97">
      <w:pPr>
        <w:shd w:val="clear" w:color="auto" w:fill="FFFFFF"/>
        <w:spacing w:line="276" w:lineRule="auto"/>
        <w:ind w:right="450" w:firstLine="426"/>
        <w:jc w:val="center"/>
        <w:textAlignment w:val="baseline"/>
        <w:rPr>
          <w:b/>
          <w:bCs/>
          <w:color w:val="000000"/>
          <w:sz w:val="16"/>
          <w:szCs w:val="16"/>
        </w:rPr>
      </w:pPr>
      <w:bookmarkStart w:id="41" w:name="n54"/>
      <w:bookmarkEnd w:id="41"/>
    </w:p>
    <w:p w:rsidR="000A0F50" w:rsidRPr="000A0F50" w:rsidRDefault="000A0F50" w:rsidP="009C3C97">
      <w:pPr>
        <w:shd w:val="clear" w:color="auto" w:fill="FFFFFF"/>
        <w:spacing w:line="276" w:lineRule="auto"/>
        <w:ind w:right="450" w:firstLine="426"/>
        <w:jc w:val="center"/>
        <w:textAlignment w:val="baseline"/>
        <w:rPr>
          <w:b/>
          <w:bCs/>
          <w:color w:val="000000"/>
        </w:rPr>
      </w:pPr>
      <w:r w:rsidRPr="000A0F50">
        <w:rPr>
          <w:b/>
          <w:bCs/>
          <w:color w:val="000000"/>
        </w:rPr>
        <w:t>Приймання та реєстрація документів</w:t>
      </w:r>
    </w:p>
    <w:p w:rsidR="000A0F50" w:rsidRPr="00783B7D"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42" w:name="n55"/>
      <w:bookmarkEnd w:id="42"/>
      <w:r w:rsidRPr="000A0F50">
        <w:rPr>
          <w:color w:val="000000"/>
        </w:rPr>
        <w:t xml:space="preserve">18. Приймання та реєстрація документів з грифом «Для службового користування», крім документів, зазначених в абзаці другому цього пункту, здійснюється централізовано </w:t>
      </w:r>
      <w:r w:rsidR="008301A6">
        <w:rPr>
          <w:color w:val="000000"/>
          <w:lang w:val="uk-UA"/>
        </w:rPr>
        <w:t>загальним відділом</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43" w:name="n56"/>
      <w:bookmarkEnd w:id="43"/>
      <w:r w:rsidRPr="000A0F50">
        <w:rPr>
          <w:color w:val="000000"/>
        </w:rPr>
        <w:lastRenderedPageBreak/>
        <w:t>Порядок приймання та реєстрації документів з грифом «Для службового користування», які містять відмітки «Літер «М», «Літер «К», «СІ», визначається цією інструкцією.</w:t>
      </w:r>
    </w:p>
    <w:p w:rsidR="000A0F50" w:rsidRPr="000A0F50" w:rsidRDefault="000A0F50" w:rsidP="009C3C97">
      <w:pPr>
        <w:shd w:val="clear" w:color="auto" w:fill="FFFFFF"/>
        <w:spacing w:line="276" w:lineRule="auto"/>
        <w:ind w:firstLine="426"/>
        <w:jc w:val="both"/>
        <w:textAlignment w:val="baseline"/>
        <w:rPr>
          <w:color w:val="000000"/>
        </w:rPr>
      </w:pPr>
      <w:bookmarkStart w:id="44" w:name="n57"/>
      <w:bookmarkEnd w:id="44"/>
      <w:r w:rsidRPr="000A0F50">
        <w:rPr>
          <w:color w:val="000000"/>
        </w:rPr>
        <w:t xml:space="preserve">19. У разі надходження у неробочий час конвертів (паковань) з документами з грифом «Для службового користування» вони приймаються черговим працівником </w:t>
      </w:r>
      <w:r w:rsidR="008301A6">
        <w:rPr>
          <w:color w:val="000000"/>
          <w:lang w:val="uk-UA"/>
        </w:rPr>
        <w:t>виконкому</w:t>
      </w:r>
      <w:r w:rsidRPr="000A0F50">
        <w:rPr>
          <w:color w:val="000000"/>
        </w:rPr>
        <w:t xml:space="preserve">, який, не розкриваючи, передає їх наступного робочого дня до </w:t>
      </w:r>
      <w:r w:rsidR="008301A6">
        <w:rPr>
          <w:color w:val="000000"/>
          <w:lang w:val="uk-UA"/>
        </w:rPr>
        <w:t>загального відділу</w:t>
      </w:r>
      <w:r w:rsidRPr="000A0F50">
        <w:rPr>
          <w:color w:val="000000"/>
        </w:rPr>
        <w:t xml:space="preserve"> під розписку в журналі обліку конвертів (пак</w:t>
      </w:r>
      <w:r w:rsidR="00783B7D">
        <w:rPr>
          <w:color w:val="000000"/>
          <w:lang w:val="uk-UA"/>
        </w:rPr>
        <w:t>о</w:t>
      </w:r>
      <w:r w:rsidRPr="000A0F50">
        <w:rPr>
          <w:color w:val="000000"/>
        </w:rPr>
        <w:t>вань) за формою згідно з </w:t>
      </w:r>
      <w:hyperlink r:id="rId16" w:anchor="n286" w:history="1">
        <w:r w:rsidRPr="000A0F50">
          <w:rPr>
            <w:color w:val="000000"/>
          </w:rPr>
          <w:t>додатком 1</w:t>
        </w:r>
      </w:hyperlink>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45" w:name="n58"/>
      <w:bookmarkEnd w:id="45"/>
      <w:r w:rsidRPr="000A0F50">
        <w:rPr>
          <w:color w:val="000000"/>
        </w:rPr>
        <w:t xml:space="preserve">20. Забороняється доставляти у неробочий час документи з грифом «Для службового користування» </w:t>
      </w:r>
      <w:r w:rsidR="008301A6">
        <w:rPr>
          <w:color w:val="000000"/>
          <w:lang w:val="uk-UA"/>
        </w:rPr>
        <w:t>у виконком</w:t>
      </w:r>
      <w:r w:rsidRPr="000A0F50">
        <w:rPr>
          <w:color w:val="000000"/>
        </w:rPr>
        <w:t>, якщо не встановлено цілодобове чергування.</w:t>
      </w:r>
    </w:p>
    <w:p w:rsidR="000A0F50" w:rsidRPr="000A0F50" w:rsidRDefault="000A0F50" w:rsidP="009C3C97">
      <w:pPr>
        <w:shd w:val="clear" w:color="auto" w:fill="FFFFFF"/>
        <w:spacing w:line="276" w:lineRule="auto"/>
        <w:ind w:firstLine="426"/>
        <w:jc w:val="both"/>
        <w:textAlignment w:val="baseline"/>
        <w:rPr>
          <w:color w:val="000000"/>
        </w:rPr>
      </w:pPr>
      <w:bookmarkStart w:id="46" w:name="n59"/>
      <w:bookmarkEnd w:id="46"/>
      <w:r w:rsidRPr="000A0F50">
        <w:rPr>
          <w:color w:val="000000"/>
        </w:rPr>
        <w:t xml:space="preserve">21. Вхідна кореспонденція з грифом «Для службового користування» розкривається працівником </w:t>
      </w:r>
      <w:r w:rsidR="008301A6">
        <w:rPr>
          <w:color w:val="000000"/>
          <w:lang w:val="uk-UA"/>
        </w:rPr>
        <w:t>загального відділу</w:t>
      </w:r>
      <w:r w:rsidRPr="000A0F50">
        <w:rPr>
          <w:color w:val="000000"/>
        </w:rPr>
        <w:t>,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зазначеним на конверті (пакованні) та у супровідному листі.</w:t>
      </w:r>
    </w:p>
    <w:p w:rsidR="000A0F50" w:rsidRPr="000A0F50" w:rsidRDefault="000A0F50" w:rsidP="009C3C97">
      <w:pPr>
        <w:shd w:val="clear" w:color="auto" w:fill="FFFFFF"/>
        <w:spacing w:line="276" w:lineRule="auto"/>
        <w:ind w:firstLine="426"/>
        <w:jc w:val="both"/>
        <w:textAlignment w:val="baseline"/>
        <w:rPr>
          <w:color w:val="000000"/>
        </w:rPr>
      </w:pPr>
      <w:bookmarkStart w:id="47" w:name="n60"/>
      <w:bookmarkEnd w:id="47"/>
      <w:r w:rsidRPr="000A0F50">
        <w:rPr>
          <w:color w:val="000000"/>
        </w:rPr>
        <w:t xml:space="preserve">22. Документи з грифом «Для службового користування» з мобілізаційних питань, з питань криптографічного захисту службової інформації та з питань спеціальної інформації конверти (паковання) з відмітками «Літер «М», «Літер «К» та «СІ», що надійшли до </w:t>
      </w:r>
      <w:r w:rsidR="008301A6">
        <w:rPr>
          <w:color w:val="000000"/>
          <w:lang w:val="uk-UA"/>
        </w:rPr>
        <w:t>загального відділу</w:t>
      </w:r>
      <w:r w:rsidRPr="000A0F50">
        <w:rPr>
          <w:color w:val="000000"/>
        </w:rPr>
        <w:t xml:space="preserve">, передаються нерозкритими: «Літер «М» </w:t>
      </w:r>
      <w:r w:rsidR="00783B7D">
        <w:rPr>
          <w:color w:val="000000"/>
        </w:rPr>
        <w:t>–</w:t>
      </w:r>
      <w:r w:rsidRPr="000A0F50">
        <w:rPr>
          <w:color w:val="000000"/>
        </w:rPr>
        <w:t xml:space="preserve"> </w:t>
      </w:r>
      <w:r w:rsidR="008301A6">
        <w:rPr>
          <w:color w:val="000000"/>
          <w:lang w:val="uk-UA"/>
        </w:rPr>
        <w:t>начальнику</w:t>
      </w:r>
      <w:r w:rsidR="00783B7D">
        <w:rPr>
          <w:color w:val="000000"/>
          <w:lang w:val="uk-UA"/>
        </w:rPr>
        <w:t xml:space="preserve"> </w:t>
      </w:r>
      <w:r w:rsidR="008301A6">
        <w:rPr>
          <w:color w:val="000000"/>
          <w:lang w:val="uk-UA"/>
        </w:rPr>
        <w:t xml:space="preserve"> відділу з питань надзвичайних ситуацій та цивільного захисту населення</w:t>
      </w:r>
      <w:r w:rsidR="00A6434C">
        <w:rPr>
          <w:color w:val="000000"/>
          <w:lang w:val="uk-UA"/>
        </w:rPr>
        <w:t xml:space="preserve">, відповідальному за </w:t>
      </w:r>
      <w:r w:rsidRPr="000A0F50">
        <w:rPr>
          <w:color w:val="000000"/>
        </w:rPr>
        <w:t>мобілізаційн</w:t>
      </w:r>
      <w:r w:rsidR="00A6434C">
        <w:rPr>
          <w:color w:val="000000"/>
          <w:lang w:val="uk-UA"/>
        </w:rPr>
        <w:t>у</w:t>
      </w:r>
      <w:r w:rsidRPr="000A0F50">
        <w:rPr>
          <w:color w:val="000000"/>
        </w:rPr>
        <w:t xml:space="preserve"> </w:t>
      </w:r>
      <w:r w:rsidRPr="00A9285E">
        <w:t xml:space="preserve">роботи,  Літер «К» </w:t>
      </w:r>
      <w:r w:rsidR="00783B7D">
        <w:rPr>
          <w:color w:val="000000"/>
        </w:rPr>
        <w:t>–</w:t>
      </w:r>
      <w:r w:rsidR="00783B7D">
        <w:rPr>
          <w:color w:val="000000"/>
          <w:lang w:val="uk-UA"/>
        </w:rPr>
        <w:t xml:space="preserve"> до</w:t>
      </w:r>
      <w:r w:rsidRPr="00A9285E">
        <w:t xml:space="preserve"> </w:t>
      </w:r>
      <w:r w:rsidR="00A9285E" w:rsidRPr="00A9285E">
        <w:rPr>
          <w:lang w:val="uk-UA"/>
        </w:rPr>
        <w:t>відділу організаційного та комп’ютерного забезпечення</w:t>
      </w:r>
      <w:r w:rsidRPr="00A9285E">
        <w:t xml:space="preserve">, Літер «СІ» </w:t>
      </w:r>
      <w:r w:rsidR="00783B7D">
        <w:rPr>
          <w:color w:val="000000"/>
        </w:rPr>
        <w:t>–</w:t>
      </w:r>
      <w:r w:rsidR="00701BCF" w:rsidRPr="00A9285E">
        <w:t xml:space="preserve"> </w:t>
      </w:r>
      <w:r w:rsidR="00701BCF" w:rsidRPr="00A9285E">
        <w:rPr>
          <w:lang w:val="uk-UA"/>
        </w:rPr>
        <w:t>начальнику відділу з питань надзвичайних ситуацій та цивільного захисту населення</w:t>
      </w:r>
      <w:r w:rsidRPr="00462083">
        <w:rPr>
          <w:color w:val="FF0000"/>
        </w:rPr>
        <w:t xml:space="preserve"> </w:t>
      </w:r>
      <w:r w:rsidRPr="00701BCF">
        <w:t>під розписку в журналі</w:t>
      </w:r>
      <w:r w:rsidRPr="000A0F50">
        <w:rPr>
          <w:color w:val="000000"/>
        </w:rPr>
        <w:t xml:space="preserve"> обліку пакетів (пак</w:t>
      </w:r>
      <w:r w:rsidR="00783B7D">
        <w:rPr>
          <w:color w:val="000000"/>
          <w:lang w:val="uk-UA"/>
        </w:rPr>
        <w:t>о</w:t>
      </w:r>
      <w:r w:rsidRPr="000A0F50">
        <w:rPr>
          <w:color w:val="000000"/>
        </w:rPr>
        <w:t>вань) із зазначенням дати їх отримання та проставленням печатки «Для пакетів».</w:t>
      </w:r>
    </w:p>
    <w:p w:rsidR="000A0F50" w:rsidRPr="000A0F50" w:rsidRDefault="000A0F50" w:rsidP="009C3C97">
      <w:pPr>
        <w:shd w:val="clear" w:color="auto" w:fill="FFFFFF"/>
        <w:spacing w:line="276" w:lineRule="auto"/>
        <w:ind w:firstLine="426"/>
        <w:jc w:val="both"/>
        <w:textAlignment w:val="baseline"/>
        <w:rPr>
          <w:color w:val="000000"/>
        </w:rPr>
      </w:pPr>
      <w:bookmarkStart w:id="48" w:name="n61"/>
      <w:bookmarkEnd w:id="48"/>
      <w:r w:rsidRPr="000A0F50">
        <w:rPr>
          <w:color w:val="000000"/>
        </w:rPr>
        <w:t>23. За відсутності вкладень або порушення їх цілісності (невідповідності кількості аркушів, додатків до документа), пошкодження конверта (пак</w:t>
      </w:r>
      <w:r w:rsidR="00783B7D">
        <w:rPr>
          <w:color w:val="000000"/>
          <w:lang w:val="uk-UA"/>
        </w:rPr>
        <w:t>о</w:t>
      </w:r>
      <w:r w:rsidRPr="000A0F50">
        <w:rPr>
          <w:color w:val="000000"/>
        </w:rPr>
        <w:t>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(пак</w:t>
      </w:r>
      <w:r w:rsidR="00783B7D">
        <w:rPr>
          <w:color w:val="000000"/>
          <w:lang w:val="uk-UA"/>
        </w:rPr>
        <w:t>о</w:t>
      </w:r>
      <w:r w:rsidRPr="000A0F50">
        <w:rPr>
          <w:color w:val="000000"/>
        </w:rPr>
        <w:t>ванні), документ не реєструється. При цьому складається акт за формою згідно з </w:t>
      </w:r>
      <w:hyperlink r:id="rId17" w:anchor="n288" w:history="1">
        <w:r w:rsidRPr="000A0F50">
          <w:rPr>
            <w:color w:val="000000"/>
          </w:rPr>
          <w:t>додатком 2</w:t>
        </w:r>
      </w:hyperlink>
      <w:r w:rsidRPr="000A0F50">
        <w:rPr>
          <w:color w:val="000000"/>
        </w:rPr>
        <w:t xml:space="preserve"> у двох примірниках, один примірник якого разом з отриманими документами надсилається відправникові, другий залишається у </w:t>
      </w:r>
      <w:r w:rsidR="00701BCF">
        <w:rPr>
          <w:color w:val="000000"/>
          <w:lang w:val="uk-UA"/>
        </w:rPr>
        <w:t>загальному відділі</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49" w:name="n62"/>
      <w:bookmarkEnd w:id="49"/>
      <w:r w:rsidRPr="000A0F50">
        <w:rPr>
          <w:color w:val="000000"/>
        </w:rPr>
        <w:t>24. Надіслані не за адресою документи з грифом «Для службового користування» повертаються відправникові без їх розгляду.</w:t>
      </w:r>
    </w:p>
    <w:p w:rsidR="000A0F50" w:rsidRPr="000A0F50" w:rsidRDefault="000A0F50" w:rsidP="009C3C97">
      <w:pPr>
        <w:shd w:val="clear" w:color="auto" w:fill="FFFFFF"/>
        <w:spacing w:line="276" w:lineRule="auto"/>
        <w:ind w:firstLine="426"/>
        <w:jc w:val="both"/>
        <w:textAlignment w:val="baseline"/>
      </w:pPr>
      <w:bookmarkStart w:id="50" w:name="n63"/>
      <w:bookmarkEnd w:id="50"/>
      <w:r w:rsidRPr="000A0F50">
        <w:rPr>
          <w:color w:val="000000"/>
        </w:rPr>
        <w:t>25. Під час реєстрації вхідного документа з грифом «Для службового користування» на першому його аркуші за допомогою штампа службою діловодства проставляється відмітка про надходження із зазначенням скороченого найменування установи</w:t>
      </w:r>
      <w:r w:rsidR="00783B7D">
        <w:rPr>
          <w:color w:val="000000"/>
        </w:rPr>
        <w:t>-</w:t>
      </w:r>
      <w:r w:rsidRPr="000A0F50">
        <w:rPr>
          <w:color w:val="000000"/>
        </w:rPr>
        <w:t xml:space="preserve">одержувача документа, реєстраційного індексу, дати (у разі термінового виконання </w:t>
      </w:r>
      <w:r w:rsidR="00783B7D">
        <w:rPr>
          <w:color w:val="000000"/>
        </w:rPr>
        <w:t>–</w:t>
      </w:r>
      <w:r w:rsidRPr="000A0F50">
        <w:rPr>
          <w:color w:val="000000"/>
        </w:rPr>
        <w:t xml:space="preserve"> години</w:t>
      </w:r>
      <w:r w:rsidR="00783B7D">
        <w:rPr>
          <w:color w:val="000000"/>
          <w:lang w:val="uk-UA"/>
        </w:rPr>
        <w:t xml:space="preserve"> </w:t>
      </w:r>
      <w:r w:rsidRPr="000A0F50">
        <w:rPr>
          <w:color w:val="000000"/>
        </w:rPr>
        <w:t xml:space="preserve">і хвилини) одержання </w:t>
      </w:r>
      <w:r w:rsidRPr="000A0F50">
        <w:t>документа.</w:t>
      </w:r>
    </w:p>
    <w:p w:rsidR="000A0F50" w:rsidRPr="000A0F50" w:rsidRDefault="000A0F50" w:rsidP="009C3C97">
      <w:pPr>
        <w:shd w:val="clear" w:color="auto" w:fill="FFFFFF"/>
        <w:spacing w:line="276" w:lineRule="auto"/>
        <w:ind w:firstLine="426"/>
        <w:jc w:val="both"/>
        <w:textAlignment w:val="baseline"/>
      </w:pPr>
      <w:bookmarkStart w:id="51" w:name="n64"/>
      <w:bookmarkEnd w:id="51"/>
      <w:r w:rsidRPr="000A0F50">
        <w:t>У разі надходження конверта (паковання) з відмітками «Літер «М», «Літер «К» та «СІ», а також з відміткою «Особисто» відмітка про надходження проставляється безпосередньо на конверті (пакованні) із зазначенням порядкового номера конверта (паковання) за журналом обліку конвертів (паковань) та дати його одержання.</w:t>
      </w:r>
    </w:p>
    <w:p w:rsidR="000A0F50" w:rsidRPr="000A0F50" w:rsidRDefault="000A0F50" w:rsidP="009C3C97">
      <w:pPr>
        <w:shd w:val="clear" w:color="auto" w:fill="FFFFFF"/>
        <w:spacing w:line="276" w:lineRule="auto"/>
        <w:ind w:firstLine="426"/>
        <w:jc w:val="both"/>
        <w:textAlignment w:val="baseline"/>
        <w:rPr>
          <w:color w:val="000000"/>
        </w:rPr>
      </w:pPr>
      <w:bookmarkStart w:id="52" w:name="n65"/>
      <w:bookmarkEnd w:id="52"/>
      <w:r w:rsidRPr="000A0F50">
        <w:rPr>
          <w:color w:val="000000"/>
        </w:rPr>
        <w:t xml:space="preserve">26.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w:t>
      </w:r>
      <w:r w:rsidR="00567B7C">
        <w:rPr>
          <w:color w:val="000000"/>
          <w:lang w:val="uk-UA"/>
        </w:rPr>
        <w:t>загальним відділом</w:t>
      </w:r>
      <w:r w:rsidRPr="000A0F50">
        <w:rPr>
          <w:color w:val="000000"/>
        </w:rPr>
        <w:t xml:space="preserve"> проставляються номер облікової форми, порядковий номер і дата взяття додатка на облік.</w:t>
      </w:r>
    </w:p>
    <w:p w:rsidR="000A0F50" w:rsidRPr="000A0F50" w:rsidRDefault="000A0F50" w:rsidP="009C3C97">
      <w:pPr>
        <w:shd w:val="clear" w:color="auto" w:fill="FFFFFF"/>
        <w:spacing w:line="276" w:lineRule="auto"/>
        <w:ind w:firstLine="426"/>
        <w:jc w:val="both"/>
        <w:textAlignment w:val="baseline"/>
        <w:rPr>
          <w:color w:val="000000"/>
        </w:rPr>
      </w:pPr>
      <w:bookmarkStart w:id="53" w:name="n66"/>
      <w:bookmarkEnd w:id="53"/>
      <w:r w:rsidRPr="000A0F50">
        <w:rPr>
          <w:color w:val="000000"/>
        </w:rPr>
        <w:lastRenderedPageBreak/>
        <w:t>27.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rsidR="000A0F50" w:rsidRPr="000A0F50" w:rsidRDefault="000A0F50" w:rsidP="009C3C97">
      <w:pPr>
        <w:shd w:val="clear" w:color="auto" w:fill="FFFFFF"/>
        <w:spacing w:line="276" w:lineRule="auto"/>
        <w:ind w:firstLine="426"/>
        <w:jc w:val="both"/>
        <w:textAlignment w:val="baseline"/>
        <w:rPr>
          <w:color w:val="000000"/>
        </w:rPr>
      </w:pPr>
      <w:bookmarkStart w:id="54" w:name="n67"/>
      <w:bookmarkEnd w:id="54"/>
      <w:r w:rsidRPr="000A0F50">
        <w:rPr>
          <w:color w:val="000000"/>
        </w:rPr>
        <w:t>При цьому до реєстраційного індексу документа додається відмітка «ДСК», наприклад:</w:t>
      </w:r>
    </w:p>
    <w:tbl>
      <w:tblPr>
        <w:tblW w:w="5000" w:type="pct"/>
        <w:tblCellMar>
          <w:left w:w="0" w:type="dxa"/>
          <w:right w:w="0" w:type="dxa"/>
        </w:tblCellMar>
        <w:tblLook w:val="00A0" w:firstRow="1" w:lastRow="0" w:firstColumn="1" w:lastColumn="0" w:noHBand="0" w:noVBand="0"/>
      </w:tblPr>
      <w:tblGrid>
        <w:gridCol w:w="4089"/>
        <w:gridCol w:w="5549"/>
      </w:tblGrid>
      <w:tr w:rsidR="000A0F50" w:rsidRPr="000A0F50" w:rsidTr="00971831">
        <w:tc>
          <w:tcPr>
            <w:tcW w:w="3969" w:type="dxa"/>
          </w:tcPr>
          <w:p w:rsidR="000A0F50" w:rsidRPr="000A0F50" w:rsidRDefault="000A0F50" w:rsidP="009C3C97">
            <w:pPr>
              <w:spacing w:before="150" w:after="150" w:line="276" w:lineRule="auto"/>
              <w:ind w:firstLine="426"/>
              <w:textAlignment w:val="baseline"/>
            </w:pPr>
            <w:bookmarkStart w:id="55" w:name="n68"/>
            <w:bookmarkEnd w:id="55"/>
          </w:p>
        </w:tc>
        <w:tc>
          <w:tcPr>
            <w:tcW w:w="5386" w:type="dxa"/>
          </w:tcPr>
          <w:p w:rsidR="000A0F50" w:rsidRPr="000A0F50" w:rsidRDefault="000A0F50" w:rsidP="009C3C97">
            <w:pPr>
              <w:spacing w:before="150" w:after="150" w:line="276" w:lineRule="auto"/>
              <w:ind w:firstLine="426"/>
              <w:textAlignment w:val="baseline"/>
            </w:pPr>
            <w:r w:rsidRPr="000A0F50">
              <w:t>«251/04-12 ДСК; 09-05/456 ДСК; 123 ДСК».</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56" w:name="n69"/>
      <w:bookmarkEnd w:id="56"/>
      <w:r w:rsidRPr="000A0F50">
        <w:rPr>
          <w:color w:val="000000"/>
        </w:rPr>
        <w:t>На документах з мобілізаційних питань та з питань спеціальної інформації перед реєстраційним індексом проставляється відмітка «М» або «СІ»,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4481" w:type="dxa"/>
          </w:tcPr>
          <w:p w:rsidR="000A0F50" w:rsidRPr="000A0F50" w:rsidRDefault="000A0F50" w:rsidP="009C3C97">
            <w:pPr>
              <w:spacing w:before="150" w:after="150" w:line="276" w:lineRule="auto"/>
              <w:ind w:firstLine="426"/>
              <w:textAlignment w:val="baseline"/>
            </w:pPr>
            <w:bookmarkStart w:id="57" w:name="n70"/>
            <w:bookmarkEnd w:id="57"/>
          </w:p>
        </w:tc>
        <w:tc>
          <w:tcPr>
            <w:tcW w:w="4880" w:type="dxa"/>
          </w:tcPr>
          <w:p w:rsidR="000A0F50" w:rsidRPr="000A0F50" w:rsidRDefault="000A0F50" w:rsidP="009C3C97">
            <w:pPr>
              <w:spacing w:before="150" w:after="150" w:line="276" w:lineRule="auto"/>
              <w:ind w:firstLine="426"/>
              <w:textAlignment w:val="baseline"/>
            </w:pPr>
            <w:r w:rsidRPr="000A0F50">
              <w:t>«М/251/04-12 ДСК; або СІ/03/175 ДСК».</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58" w:name="n71"/>
      <w:bookmarkEnd w:id="58"/>
      <w:r w:rsidRPr="000A0F50">
        <w:rPr>
          <w:color w:val="000000"/>
        </w:rPr>
        <w:t>Вихідному супровідному листу та кожному додатку до нього присвоюється власний реєстраційний індекс.</w:t>
      </w:r>
    </w:p>
    <w:p w:rsidR="000A0F50" w:rsidRPr="000A0F50" w:rsidRDefault="000A0F50" w:rsidP="009C3C97">
      <w:pPr>
        <w:shd w:val="clear" w:color="auto" w:fill="FFFFFF"/>
        <w:spacing w:line="276" w:lineRule="auto"/>
        <w:ind w:firstLine="426"/>
        <w:jc w:val="both"/>
        <w:textAlignment w:val="baseline"/>
        <w:rPr>
          <w:color w:val="000000"/>
        </w:rPr>
      </w:pPr>
      <w:bookmarkStart w:id="59" w:name="n72"/>
      <w:bookmarkEnd w:id="59"/>
      <w:r w:rsidRPr="000A0F50">
        <w:rPr>
          <w:color w:val="000000"/>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0A0" w:firstRow="1" w:lastRow="0" w:firstColumn="1" w:lastColumn="0" w:noHBand="0" w:noVBand="0"/>
      </w:tblPr>
      <w:tblGrid>
        <w:gridCol w:w="4646"/>
        <w:gridCol w:w="4992"/>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60" w:name="n73"/>
            <w:bookmarkEnd w:id="60"/>
          </w:p>
        </w:tc>
        <w:tc>
          <w:tcPr>
            <w:tcW w:w="6420" w:type="dxa"/>
          </w:tcPr>
          <w:p w:rsidR="000A0F50" w:rsidRPr="000A0F50" w:rsidRDefault="000A0F50" w:rsidP="009C3C97">
            <w:pPr>
              <w:spacing w:before="150" w:after="150" w:line="276" w:lineRule="auto"/>
              <w:ind w:firstLine="426"/>
              <w:textAlignment w:val="baseline"/>
            </w:pPr>
            <w:r w:rsidRPr="000A0F50">
              <w:t>«До вх. 1172/03-15 ДСК від 01.09.2016».</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61" w:name="n74"/>
      <w:bookmarkEnd w:id="61"/>
      <w:r w:rsidRPr="000A0F50">
        <w:rPr>
          <w:color w:val="000000"/>
        </w:rPr>
        <w:t>На додатках, що підлягають поверненню, така відмітка проставляється на зворотному боці останнього аркуша документа.</w:t>
      </w:r>
    </w:p>
    <w:p w:rsidR="000A0F50" w:rsidRPr="000A0F50" w:rsidRDefault="000A0F50" w:rsidP="009C3C97">
      <w:pPr>
        <w:shd w:val="clear" w:color="auto" w:fill="FFFFFF"/>
        <w:spacing w:line="276" w:lineRule="auto"/>
        <w:ind w:firstLine="426"/>
        <w:jc w:val="both"/>
        <w:textAlignment w:val="baseline"/>
        <w:rPr>
          <w:color w:val="000000"/>
        </w:rPr>
      </w:pPr>
      <w:bookmarkStart w:id="62" w:name="n75"/>
      <w:bookmarkEnd w:id="62"/>
      <w:r w:rsidRPr="000A0F50">
        <w:rPr>
          <w:color w:val="000000"/>
        </w:rPr>
        <w:t xml:space="preserve">Супровідний лист, що має примітку «без додатка </w:t>
      </w:r>
      <w:r w:rsidR="00C420F7">
        <w:rPr>
          <w:color w:val="000000"/>
        </w:rPr>
        <w:t>–</w:t>
      </w:r>
      <w:r w:rsidRPr="000A0F50">
        <w:rPr>
          <w:color w:val="000000"/>
        </w:rPr>
        <w:t xml:space="preserve"> відкрита</w:t>
      </w:r>
      <w:r w:rsidR="00C420F7">
        <w:rPr>
          <w:color w:val="000000"/>
          <w:lang w:val="uk-UA"/>
        </w:rPr>
        <w:t xml:space="preserve"> </w:t>
      </w:r>
      <w:r w:rsidRPr="000A0F50">
        <w:rPr>
          <w:color w:val="000000"/>
        </w:rPr>
        <w:t>інформація», також реєструється в реєстраційних формах, що використовуються для реєстрації документів, що містять службову інформацію.</w:t>
      </w:r>
    </w:p>
    <w:p w:rsidR="000A0F50" w:rsidRPr="000A0F50" w:rsidRDefault="000A0F50" w:rsidP="009C3C97">
      <w:pPr>
        <w:shd w:val="clear" w:color="auto" w:fill="FFFFFF"/>
        <w:spacing w:line="276" w:lineRule="auto"/>
        <w:ind w:firstLine="426"/>
        <w:jc w:val="both"/>
        <w:textAlignment w:val="baseline"/>
        <w:rPr>
          <w:color w:val="000000"/>
        </w:rPr>
      </w:pPr>
      <w:bookmarkStart w:id="63" w:name="n76"/>
      <w:bookmarkEnd w:id="63"/>
      <w:r w:rsidRPr="000A0F50">
        <w:rPr>
          <w:color w:val="000000"/>
        </w:rPr>
        <w:t>28. Реєстрація документів з грифом «Для службового користування» здійснюється в журналах за формою згідно з </w:t>
      </w:r>
      <w:hyperlink r:id="rId18" w:anchor="n290" w:history="1">
        <w:r w:rsidRPr="000A0F50">
          <w:rPr>
            <w:color w:val="000000"/>
          </w:rPr>
          <w:t>додатками 3</w:t>
        </w:r>
      </w:hyperlink>
      <w:r w:rsidRPr="000A0F50">
        <w:rPr>
          <w:color w:val="000000"/>
        </w:rPr>
        <w:t> і </w:t>
      </w:r>
      <w:hyperlink r:id="rId19" w:anchor="n292" w:history="1">
        <w:r w:rsidRPr="000A0F50">
          <w:rPr>
            <w:color w:val="000000"/>
          </w:rPr>
          <w:t>4</w:t>
        </w:r>
      </w:hyperlink>
      <w:r w:rsidRPr="000A0F50">
        <w:rPr>
          <w:color w:val="000000"/>
        </w:rPr>
        <w:t xml:space="preserve">. </w:t>
      </w:r>
      <w:bookmarkStart w:id="64" w:name="n77"/>
      <w:bookmarkEnd w:id="64"/>
    </w:p>
    <w:p w:rsidR="000A0F50" w:rsidRPr="000A0F50" w:rsidRDefault="000A0F50" w:rsidP="009C3C97">
      <w:pPr>
        <w:shd w:val="clear" w:color="auto" w:fill="FFFFFF"/>
        <w:spacing w:line="276" w:lineRule="auto"/>
        <w:ind w:firstLine="426"/>
        <w:jc w:val="both"/>
        <w:textAlignment w:val="baseline"/>
        <w:rPr>
          <w:color w:val="000000"/>
        </w:rPr>
      </w:pPr>
      <w:bookmarkStart w:id="65" w:name="n78"/>
      <w:bookmarkStart w:id="66" w:name="n80"/>
      <w:bookmarkEnd w:id="65"/>
      <w:bookmarkEnd w:id="66"/>
      <w:r w:rsidRPr="000A0F50">
        <w:rPr>
          <w:color w:val="000000"/>
        </w:rPr>
        <w:t xml:space="preserve">29. Етапи проходження документів з грифом «Для службового користування» </w:t>
      </w:r>
      <w:r w:rsidR="00C420F7">
        <w:rPr>
          <w:color w:val="000000"/>
          <w:lang w:val="uk-UA"/>
        </w:rPr>
        <w:t>у виконкомі</w:t>
      </w:r>
      <w:r w:rsidRPr="000A0F50">
        <w:rPr>
          <w:color w:val="000000"/>
        </w:rPr>
        <w:t xml:space="preserve"> повинні обов’язково відображатися у реєстраційних журналах.</w:t>
      </w:r>
    </w:p>
    <w:p w:rsidR="000A0F50" w:rsidRPr="00C420F7" w:rsidRDefault="000A0F50" w:rsidP="009C3C97">
      <w:pPr>
        <w:shd w:val="clear" w:color="auto" w:fill="FFFFFF"/>
        <w:spacing w:line="276" w:lineRule="auto"/>
        <w:ind w:firstLine="426"/>
        <w:jc w:val="both"/>
        <w:textAlignment w:val="baseline"/>
        <w:rPr>
          <w:color w:val="000000"/>
          <w:sz w:val="16"/>
          <w:szCs w:val="16"/>
        </w:rPr>
      </w:pPr>
    </w:p>
    <w:p w:rsidR="000A0F50" w:rsidRPr="000A0F50" w:rsidRDefault="000A0F50" w:rsidP="009C3C97">
      <w:pPr>
        <w:shd w:val="clear" w:color="auto" w:fill="FFFFFF"/>
        <w:spacing w:line="276" w:lineRule="auto"/>
        <w:ind w:right="450" w:firstLine="426"/>
        <w:jc w:val="center"/>
        <w:textAlignment w:val="baseline"/>
        <w:rPr>
          <w:b/>
          <w:bCs/>
          <w:color w:val="000000"/>
        </w:rPr>
      </w:pPr>
      <w:bookmarkStart w:id="67" w:name="n81"/>
      <w:bookmarkEnd w:id="67"/>
      <w:r w:rsidRPr="000A0F50">
        <w:rPr>
          <w:b/>
          <w:bCs/>
          <w:color w:val="000000"/>
        </w:rPr>
        <w:t>Облік видань з грифом «Для службового користування»</w:t>
      </w:r>
    </w:p>
    <w:p w:rsidR="000A0F50" w:rsidRPr="00C420F7"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68" w:name="n82"/>
      <w:bookmarkEnd w:id="68"/>
      <w:r w:rsidRPr="000A0F50">
        <w:rPr>
          <w:color w:val="000000"/>
        </w:rPr>
        <w:t xml:space="preserve">30. Тираж видання з грифом «Для службового користування», підготовлений </w:t>
      </w:r>
      <w:r w:rsidR="00C420F7">
        <w:rPr>
          <w:color w:val="000000"/>
          <w:lang w:val="uk-UA"/>
        </w:rPr>
        <w:t>у виконкомі</w:t>
      </w:r>
      <w:r w:rsidRPr="000A0F50">
        <w:rPr>
          <w:color w:val="000000"/>
        </w:rPr>
        <w:t>, обліковується за одним порядковим номером у журналі за формою згідно з </w:t>
      </w:r>
      <w:hyperlink r:id="rId20" w:anchor="n296" w:history="1">
        <w:r w:rsidRPr="000A0F50">
          <w:rPr>
            <w:color w:val="000000"/>
          </w:rPr>
          <w:t>додатком 5</w:t>
        </w:r>
      </w:hyperlink>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69" w:name="n83"/>
      <w:bookmarkEnd w:id="69"/>
      <w:r w:rsidRPr="000A0F50">
        <w:rPr>
          <w:color w:val="000000"/>
        </w:rPr>
        <w:t>31.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0A0F50" w:rsidRPr="00C420F7" w:rsidRDefault="000A0F50" w:rsidP="009C3C97">
      <w:pPr>
        <w:shd w:val="clear" w:color="auto" w:fill="FFFFFF"/>
        <w:spacing w:line="276" w:lineRule="auto"/>
        <w:ind w:firstLine="426"/>
        <w:jc w:val="both"/>
        <w:textAlignment w:val="baseline"/>
        <w:rPr>
          <w:color w:val="000000"/>
          <w:sz w:val="16"/>
          <w:szCs w:val="16"/>
        </w:rPr>
      </w:pPr>
    </w:p>
    <w:p w:rsidR="000A0F50" w:rsidRPr="000A0F50" w:rsidRDefault="000A0F50" w:rsidP="009C3C97">
      <w:pPr>
        <w:shd w:val="clear" w:color="auto" w:fill="FFFFFF"/>
        <w:spacing w:line="276" w:lineRule="auto"/>
        <w:ind w:right="450" w:firstLine="426"/>
        <w:jc w:val="center"/>
        <w:textAlignment w:val="baseline"/>
        <w:rPr>
          <w:b/>
          <w:bCs/>
          <w:color w:val="000000"/>
        </w:rPr>
      </w:pPr>
      <w:bookmarkStart w:id="70" w:name="n84"/>
      <w:bookmarkEnd w:id="70"/>
      <w:r w:rsidRPr="000A0F50">
        <w:rPr>
          <w:b/>
          <w:bCs/>
          <w:color w:val="000000"/>
        </w:rPr>
        <w:t>Облік електронних носіїв інформації</w:t>
      </w:r>
    </w:p>
    <w:p w:rsidR="000A0F50" w:rsidRPr="00C420F7"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71" w:name="n85"/>
      <w:bookmarkEnd w:id="71"/>
      <w:r w:rsidRPr="000A0F50">
        <w:rPr>
          <w:color w:val="000000"/>
        </w:rPr>
        <w:t xml:space="preserve">32.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w:t>
      </w:r>
      <w:r w:rsidR="002554E6">
        <w:rPr>
          <w:color w:val="000000"/>
          <w:lang w:val="uk-UA"/>
        </w:rPr>
        <w:t>загальним відділом</w:t>
      </w:r>
      <w:r w:rsidRPr="000A0F50">
        <w:rPr>
          <w:color w:val="000000"/>
        </w:rPr>
        <w:t xml:space="preserve"> у журналі за формою згідно з </w:t>
      </w:r>
      <w:hyperlink r:id="rId21" w:anchor="n298" w:history="1">
        <w:r w:rsidRPr="000A0F50">
          <w:rPr>
            <w:color w:val="000000"/>
          </w:rPr>
          <w:t>додатком 6</w:t>
        </w:r>
      </w:hyperlink>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72" w:name="n86"/>
      <w:bookmarkEnd w:id="72"/>
      <w:r w:rsidRPr="000A0F50">
        <w:rPr>
          <w:color w:val="000000"/>
        </w:rPr>
        <w:t>33.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rsidR="000A0F50" w:rsidRPr="000A0F50" w:rsidRDefault="000A0F50" w:rsidP="009C3C97">
      <w:pPr>
        <w:shd w:val="clear" w:color="auto" w:fill="FFFFFF"/>
        <w:spacing w:line="276" w:lineRule="auto"/>
        <w:ind w:firstLine="426"/>
        <w:jc w:val="both"/>
        <w:textAlignment w:val="baseline"/>
        <w:rPr>
          <w:color w:val="000000"/>
        </w:rPr>
      </w:pPr>
      <w:bookmarkStart w:id="73" w:name="n87"/>
      <w:bookmarkEnd w:id="73"/>
      <w:r w:rsidRPr="000A0F50">
        <w:rPr>
          <w:color w:val="000000"/>
        </w:rPr>
        <w:lastRenderedPageBreak/>
        <w:t>34.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0A0F50" w:rsidRPr="000A0F50" w:rsidRDefault="000A0F50" w:rsidP="009C3C97">
      <w:pPr>
        <w:shd w:val="clear" w:color="auto" w:fill="FFFFFF"/>
        <w:spacing w:line="276" w:lineRule="auto"/>
        <w:ind w:firstLine="426"/>
        <w:jc w:val="both"/>
        <w:textAlignment w:val="baseline"/>
        <w:rPr>
          <w:color w:val="000000"/>
        </w:rPr>
      </w:pPr>
      <w:bookmarkStart w:id="74" w:name="n88"/>
      <w:bookmarkEnd w:id="74"/>
      <w:r w:rsidRPr="000A0F50">
        <w:rPr>
          <w:color w:val="000000"/>
        </w:rPr>
        <w:t xml:space="preserve">35. Наклеювання на електронний носій інформації етикеток з обліковими номерами, зазначеними </w:t>
      </w:r>
      <w:proofErr w:type="gramStart"/>
      <w:r w:rsidRPr="000A0F50">
        <w:rPr>
          <w:color w:val="000000"/>
        </w:rPr>
        <w:t>у пунктах</w:t>
      </w:r>
      <w:proofErr w:type="gramEnd"/>
      <w:r w:rsidRPr="000A0F50">
        <w:rPr>
          <w:color w:val="000000"/>
        </w:rPr>
        <w:t xml:space="preserve"> 33 і 34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75" w:name="n89"/>
      <w:bookmarkEnd w:id="75"/>
      <w:r w:rsidRPr="000A0F50">
        <w:rPr>
          <w:color w:val="000000"/>
        </w:rPr>
        <w:t xml:space="preserve">36. Забороняється записувати службову інформацію на електронний носій інформації, не внесений </w:t>
      </w:r>
      <w:proofErr w:type="gramStart"/>
      <w:r w:rsidRPr="000A0F50">
        <w:rPr>
          <w:color w:val="000000"/>
        </w:rPr>
        <w:t>до журналу</w:t>
      </w:r>
      <w:proofErr w:type="gramEnd"/>
      <w:r w:rsidRPr="000A0F50">
        <w:rPr>
          <w:color w:val="000000"/>
        </w:rPr>
        <w:t xml:space="preserve"> обліку електронних носіїв інформації, на які планується записувати службову інформацію.</w:t>
      </w:r>
    </w:p>
    <w:p w:rsidR="000A0F50" w:rsidRPr="000A0F50" w:rsidRDefault="000A0F50" w:rsidP="009C3C97">
      <w:pPr>
        <w:shd w:val="clear" w:color="auto" w:fill="FFFFFF"/>
        <w:spacing w:line="276" w:lineRule="auto"/>
        <w:ind w:firstLine="426"/>
        <w:jc w:val="both"/>
        <w:textAlignment w:val="baseline"/>
        <w:rPr>
          <w:color w:val="000000"/>
        </w:rPr>
      </w:pPr>
      <w:bookmarkStart w:id="76" w:name="n90"/>
      <w:bookmarkEnd w:id="76"/>
      <w:r w:rsidRPr="000A0F50">
        <w:rPr>
          <w:color w:val="000000"/>
        </w:rPr>
        <w:t xml:space="preserve">37. Гриф «Для службового користування» зберігається за електронним носієм інформації </w:t>
      </w:r>
      <w:proofErr w:type="gramStart"/>
      <w:r w:rsidRPr="000A0F50">
        <w:rPr>
          <w:color w:val="000000"/>
        </w:rPr>
        <w:t>до моменту</w:t>
      </w:r>
      <w:proofErr w:type="gramEnd"/>
      <w:r w:rsidRPr="000A0F50">
        <w:rPr>
          <w:color w:val="000000"/>
        </w:rPr>
        <w:t xml:space="preserve"> його знищення.</w:t>
      </w:r>
    </w:p>
    <w:p w:rsidR="000A0F50" w:rsidRPr="000A0F50" w:rsidRDefault="000A0F50" w:rsidP="009C3C97">
      <w:pPr>
        <w:shd w:val="clear" w:color="auto" w:fill="FFFFFF"/>
        <w:spacing w:line="276" w:lineRule="auto"/>
        <w:ind w:firstLine="426"/>
        <w:jc w:val="both"/>
        <w:textAlignment w:val="baseline"/>
        <w:rPr>
          <w:color w:val="000000"/>
        </w:rPr>
      </w:pPr>
      <w:bookmarkStart w:id="77" w:name="n91"/>
      <w:bookmarkEnd w:id="77"/>
      <w:r w:rsidRPr="000A0F50">
        <w:rPr>
          <w:color w:val="000000"/>
        </w:rPr>
        <w:t xml:space="preserve">38. 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w:t>
      </w:r>
      <w:r w:rsidR="00D10E53">
        <w:rPr>
          <w:color w:val="000000"/>
          <w:lang w:val="uk-UA"/>
        </w:rPr>
        <w:t>виконкому</w:t>
      </w:r>
      <w:r w:rsidRPr="000A0F50">
        <w:rPr>
          <w:color w:val="000000"/>
        </w:rPr>
        <w:t xml:space="preserve"> та у присутності працівника, якому такий носій видано в установленому порядку. Зазначений носій залишається у розпорядженні адміністрації для подальшого знищення.</w:t>
      </w:r>
    </w:p>
    <w:p w:rsidR="000A0F50" w:rsidRPr="000A0F50" w:rsidRDefault="000A0F50" w:rsidP="009C3C97">
      <w:pPr>
        <w:shd w:val="clear" w:color="auto" w:fill="FFFFFF"/>
        <w:spacing w:line="276" w:lineRule="auto"/>
        <w:ind w:firstLine="426"/>
        <w:jc w:val="both"/>
        <w:textAlignment w:val="baseline"/>
        <w:rPr>
          <w:color w:val="000000"/>
        </w:rPr>
      </w:pPr>
      <w:bookmarkStart w:id="78" w:name="n92"/>
      <w:bookmarkEnd w:id="78"/>
      <w:r w:rsidRPr="000A0F50">
        <w:rPr>
          <w:color w:val="000000"/>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rsidR="000A0F50" w:rsidRPr="000A0F50" w:rsidRDefault="000A0F50" w:rsidP="009C3C97">
      <w:pPr>
        <w:shd w:val="clear" w:color="auto" w:fill="FFFFFF"/>
        <w:spacing w:line="276" w:lineRule="auto"/>
        <w:ind w:firstLine="426"/>
        <w:jc w:val="both"/>
        <w:textAlignment w:val="baseline"/>
        <w:rPr>
          <w:color w:val="000000"/>
        </w:rPr>
      </w:pPr>
      <w:bookmarkStart w:id="79" w:name="n93"/>
      <w:bookmarkEnd w:id="79"/>
      <w:r w:rsidRPr="000A0F50">
        <w:rPr>
          <w:color w:val="000000"/>
        </w:rPr>
        <w:t xml:space="preserve">39. Ремонт блока чи пристрою з електронним носієм інформації, що має гриф «Для службового користування», проводиться </w:t>
      </w:r>
      <w:r w:rsidR="00D10E53">
        <w:rPr>
          <w:color w:val="000000"/>
          <w:lang w:val="uk-UA"/>
        </w:rPr>
        <w:t xml:space="preserve">у виконкомі </w:t>
      </w:r>
      <w:r w:rsidRPr="000A0F50">
        <w:rPr>
          <w:color w:val="000000"/>
        </w:rPr>
        <w:t xml:space="preserve">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w:t>
      </w:r>
      <w:r w:rsidR="00D10E53">
        <w:rPr>
          <w:color w:val="000000"/>
          <w:lang w:val="uk-UA"/>
        </w:rPr>
        <w:t>у виконкомі</w:t>
      </w:r>
      <w:r w:rsidRPr="000A0F50">
        <w:rPr>
          <w:color w:val="000000"/>
        </w:rPr>
        <w:t xml:space="preserve">. У разі виникнення необхідності в передачі за межі </w:t>
      </w:r>
      <w:r w:rsidR="00D10E53">
        <w:rPr>
          <w:color w:val="000000"/>
          <w:lang w:val="uk-UA"/>
        </w:rPr>
        <w:t>виконкому</w:t>
      </w:r>
      <w:r w:rsidRPr="000A0F50">
        <w:rPr>
          <w:color w:val="000000"/>
        </w:rPr>
        <w:t xml:space="preserve">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rsidR="000A0F50" w:rsidRPr="00C420F7" w:rsidRDefault="000A0F50" w:rsidP="009C3C97">
      <w:pPr>
        <w:shd w:val="clear" w:color="auto" w:fill="FFFFFF"/>
        <w:spacing w:line="276" w:lineRule="auto"/>
        <w:ind w:firstLine="426"/>
        <w:jc w:val="both"/>
        <w:textAlignment w:val="baseline"/>
        <w:rPr>
          <w:color w:val="000000"/>
          <w:sz w:val="16"/>
          <w:szCs w:val="16"/>
        </w:rPr>
      </w:pPr>
    </w:p>
    <w:p w:rsidR="000A0F50" w:rsidRPr="005010AD" w:rsidRDefault="000A0F50" w:rsidP="009C3C97">
      <w:pPr>
        <w:shd w:val="clear" w:color="auto" w:fill="FFFFFF"/>
        <w:spacing w:line="276" w:lineRule="auto"/>
        <w:ind w:right="450" w:firstLine="426"/>
        <w:jc w:val="center"/>
        <w:textAlignment w:val="baseline"/>
        <w:rPr>
          <w:b/>
          <w:bCs/>
        </w:rPr>
      </w:pPr>
      <w:bookmarkStart w:id="80" w:name="n94"/>
      <w:bookmarkEnd w:id="80"/>
      <w:r w:rsidRPr="005010AD">
        <w:rPr>
          <w:b/>
          <w:bCs/>
        </w:rPr>
        <w:t>Друкування і розмноження документів</w:t>
      </w:r>
    </w:p>
    <w:p w:rsidR="000A0F50" w:rsidRPr="005010AD" w:rsidRDefault="000A0F50" w:rsidP="009C3C97">
      <w:pPr>
        <w:shd w:val="clear" w:color="auto" w:fill="FFFFFF"/>
        <w:spacing w:line="276" w:lineRule="auto"/>
        <w:ind w:right="450" w:firstLine="426"/>
        <w:jc w:val="center"/>
        <w:textAlignment w:val="baseline"/>
        <w:rPr>
          <w:sz w:val="16"/>
          <w:szCs w:val="16"/>
        </w:rPr>
      </w:pPr>
    </w:p>
    <w:p w:rsidR="000A0F50" w:rsidRPr="005010AD" w:rsidRDefault="000A0F50" w:rsidP="009C3C97">
      <w:pPr>
        <w:shd w:val="clear" w:color="auto" w:fill="FFFFFF"/>
        <w:spacing w:line="276" w:lineRule="auto"/>
        <w:ind w:firstLine="426"/>
        <w:jc w:val="both"/>
        <w:textAlignment w:val="baseline"/>
      </w:pPr>
      <w:bookmarkStart w:id="81" w:name="n95"/>
      <w:bookmarkEnd w:id="81"/>
      <w:r w:rsidRPr="005010AD">
        <w:t>40. Друкування і розмноження в установі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82" w:name="n96"/>
      <w:bookmarkEnd w:id="82"/>
      <w:r w:rsidRPr="000A0F50">
        <w:rPr>
          <w:color w:val="000000"/>
        </w:rPr>
        <w:t xml:space="preserve">Друкування і розмноження документів з мобілізаційних питань та з питань спеціальної інформації здійснюється працівниками </w:t>
      </w:r>
      <w:r w:rsidR="007822EB">
        <w:rPr>
          <w:color w:val="000000"/>
          <w:lang w:val="uk-UA"/>
        </w:rPr>
        <w:t>виконкому</w:t>
      </w:r>
      <w:r w:rsidRPr="000A0F50">
        <w:rPr>
          <w:color w:val="000000"/>
        </w:rPr>
        <w:t>, які мають допуск до роботи з такими документами.</w:t>
      </w:r>
    </w:p>
    <w:p w:rsidR="000A0F50" w:rsidRPr="000A0F50" w:rsidRDefault="000A0F50" w:rsidP="009C3C97">
      <w:pPr>
        <w:shd w:val="clear" w:color="auto" w:fill="FFFFFF"/>
        <w:spacing w:line="276" w:lineRule="auto"/>
        <w:ind w:firstLine="426"/>
        <w:jc w:val="both"/>
        <w:textAlignment w:val="baseline"/>
        <w:rPr>
          <w:color w:val="000000"/>
        </w:rPr>
      </w:pPr>
      <w:bookmarkStart w:id="83" w:name="n97"/>
      <w:bookmarkEnd w:id="83"/>
      <w:r w:rsidRPr="000A0F50">
        <w:rPr>
          <w:color w:val="000000"/>
        </w:rPr>
        <w:t>41.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6420" w:type="dxa"/>
          </w:tcPr>
          <w:p w:rsidR="000A0F50" w:rsidRPr="000A0F50" w:rsidRDefault="000A0F50" w:rsidP="005010AD">
            <w:pPr>
              <w:spacing w:line="276" w:lineRule="auto"/>
              <w:ind w:firstLine="426"/>
              <w:textAlignment w:val="baseline"/>
            </w:pPr>
            <w:bookmarkStart w:id="84" w:name="n98"/>
            <w:bookmarkEnd w:id="84"/>
          </w:p>
        </w:tc>
        <w:tc>
          <w:tcPr>
            <w:tcW w:w="6420" w:type="dxa"/>
          </w:tcPr>
          <w:p w:rsidR="000A0F50" w:rsidRPr="000A0F50" w:rsidRDefault="000A0F50" w:rsidP="005010AD">
            <w:pPr>
              <w:spacing w:line="276" w:lineRule="auto"/>
              <w:ind w:firstLine="426"/>
              <w:textAlignment w:val="baseline"/>
            </w:pPr>
            <w:r w:rsidRPr="000A0F50">
              <w:t>«Для службового користування </w:t>
            </w:r>
            <w:r w:rsidRPr="000A0F50">
              <w:br/>
              <w:t>Прим. № 3».</w:t>
            </w:r>
          </w:p>
        </w:tc>
      </w:tr>
    </w:tbl>
    <w:p w:rsidR="000A0F50" w:rsidRPr="000A0F50" w:rsidRDefault="005010AD" w:rsidP="009C3C97">
      <w:pPr>
        <w:shd w:val="clear" w:color="auto" w:fill="FFFFFF"/>
        <w:spacing w:line="276" w:lineRule="auto"/>
        <w:ind w:firstLine="426"/>
        <w:jc w:val="both"/>
        <w:textAlignment w:val="baseline"/>
        <w:rPr>
          <w:color w:val="000000"/>
        </w:rPr>
      </w:pPr>
      <w:bookmarkStart w:id="85" w:name="n99"/>
      <w:bookmarkEnd w:id="85"/>
      <w:r>
        <w:rPr>
          <w:color w:val="000000"/>
          <w:lang w:val="uk-UA"/>
        </w:rPr>
        <w:t>Виконком,</w:t>
      </w:r>
      <w:r w:rsidR="000A0F50" w:rsidRPr="000A0F50">
        <w:rPr>
          <w:color w:val="000000"/>
        </w:rPr>
        <w:t xml:space="preserve"> як</w:t>
      </w:r>
      <w:r>
        <w:rPr>
          <w:color w:val="000000"/>
          <w:lang w:val="uk-UA"/>
        </w:rPr>
        <w:t>ий</w:t>
      </w:r>
      <w:r w:rsidR="000A0F50" w:rsidRPr="000A0F50">
        <w:rPr>
          <w:color w:val="000000"/>
        </w:rPr>
        <w:t xml:space="preserve"> є розробником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6420" w:type="dxa"/>
          </w:tcPr>
          <w:p w:rsidR="000A0F50" w:rsidRPr="000A0F50" w:rsidRDefault="000A0F50" w:rsidP="005010AD">
            <w:pPr>
              <w:spacing w:before="120" w:after="120" w:line="276" w:lineRule="auto"/>
              <w:ind w:firstLine="426"/>
              <w:textAlignment w:val="baseline"/>
            </w:pPr>
            <w:bookmarkStart w:id="86" w:name="n100"/>
            <w:bookmarkEnd w:id="86"/>
          </w:p>
        </w:tc>
        <w:tc>
          <w:tcPr>
            <w:tcW w:w="6420" w:type="dxa"/>
          </w:tcPr>
          <w:p w:rsidR="000A0F50" w:rsidRPr="000A0F50" w:rsidRDefault="000A0F50" w:rsidP="005010AD">
            <w:pPr>
              <w:spacing w:line="276" w:lineRule="auto"/>
              <w:ind w:firstLine="426"/>
              <w:textAlignment w:val="baseline"/>
            </w:pPr>
            <w:r w:rsidRPr="000A0F50">
              <w:t>«Для службового користування </w:t>
            </w:r>
            <w:r w:rsidRPr="000A0F50">
              <w:br/>
              <w:t>Прим. № 2 </w:t>
            </w:r>
            <w:r w:rsidRPr="000A0F50">
              <w:br/>
              <w:t>Копіюванню не підлягає».</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87" w:name="n101"/>
      <w:bookmarkEnd w:id="87"/>
      <w:r w:rsidRPr="000A0F50">
        <w:rPr>
          <w:color w:val="000000"/>
        </w:rPr>
        <w:lastRenderedPageBreak/>
        <w:t>Відмітки «Літер «М», «Літер «К», «СІ», номер примірника зазначаються нижче грифа «Для службового користування»,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88" w:name="n102"/>
            <w:bookmarkEnd w:id="88"/>
          </w:p>
        </w:tc>
        <w:tc>
          <w:tcPr>
            <w:tcW w:w="6420" w:type="dxa"/>
          </w:tcPr>
          <w:p w:rsidR="000A0F50" w:rsidRPr="000A0F50" w:rsidRDefault="000A0F50" w:rsidP="009C3C97">
            <w:pPr>
              <w:spacing w:before="150" w:after="150" w:line="276" w:lineRule="auto"/>
              <w:ind w:firstLine="426"/>
              <w:textAlignment w:val="baseline"/>
            </w:pPr>
            <w:r w:rsidRPr="000A0F50">
              <w:t>«Для службового користування </w:t>
            </w:r>
            <w:r w:rsidRPr="000A0F50">
              <w:br/>
              <w:t>Літер «М» </w:t>
            </w:r>
            <w:r w:rsidRPr="000A0F50">
              <w:br/>
              <w:t>Прим. № 2»</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89" w:name="n103"/>
      <w:bookmarkEnd w:id="89"/>
      <w:r w:rsidRPr="000A0F50">
        <w:rPr>
          <w:color w:val="000000"/>
        </w:rPr>
        <w:t>або</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90" w:name="n104"/>
            <w:bookmarkEnd w:id="90"/>
          </w:p>
        </w:tc>
        <w:tc>
          <w:tcPr>
            <w:tcW w:w="6420" w:type="dxa"/>
          </w:tcPr>
          <w:p w:rsidR="000A0F50" w:rsidRPr="000A0F50" w:rsidRDefault="000A0F50" w:rsidP="009C3C97">
            <w:pPr>
              <w:spacing w:before="150" w:after="150" w:line="276" w:lineRule="auto"/>
              <w:ind w:firstLine="426"/>
              <w:textAlignment w:val="baseline"/>
            </w:pPr>
            <w:r w:rsidRPr="000A0F50">
              <w:t>«Для службового користування </w:t>
            </w:r>
            <w:r w:rsidRPr="000A0F50">
              <w:br/>
              <w:t>Літер «К» </w:t>
            </w:r>
            <w:r w:rsidRPr="000A0F50">
              <w:br/>
              <w:t>Прим. № 2»,</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91" w:name="n105"/>
      <w:bookmarkEnd w:id="91"/>
      <w:r w:rsidRPr="000A0F50">
        <w:rPr>
          <w:color w:val="000000"/>
        </w:rPr>
        <w:t>або</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92" w:name="n106"/>
            <w:bookmarkEnd w:id="92"/>
          </w:p>
        </w:tc>
        <w:tc>
          <w:tcPr>
            <w:tcW w:w="6420" w:type="dxa"/>
          </w:tcPr>
          <w:p w:rsidR="000A0F50" w:rsidRPr="000A0F50" w:rsidRDefault="000A0F50" w:rsidP="009C3C97">
            <w:pPr>
              <w:spacing w:before="150" w:after="150" w:line="276" w:lineRule="auto"/>
              <w:ind w:firstLine="426"/>
              <w:textAlignment w:val="baseline"/>
            </w:pPr>
            <w:r w:rsidRPr="000A0F50">
              <w:t>«Для службового користування </w:t>
            </w:r>
            <w:r w:rsidRPr="000A0F50">
              <w:br/>
              <w:t>«СІ» </w:t>
            </w:r>
            <w:r w:rsidRPr="000A0F50">
              <w:br/>
              <w:t>Прим. № 2».</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93" w:name="n107"/>
      <w:bookmarkEnd w:id="93"/>
      <w:r w:rsidRPr="000A0F50">
        <w:rPr>
          <w:color w:val="000000"/>
        </w:rPr>
        <w:t>42.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W w:w="5000" w:type="pct"/>
        <w:tblCellMar>
          <w:left w:w="0" w:type="dxa"/>
          <w:right w:w="0" w:type="dxa"/>
        </w:tblCellMar>
        <w:tblLook w:val="00A0" w:firstRow="1" w:lastRow="0" w:firstColumn="1" w:lastColumn="0" w:noHBand="0" w:noVBand="0"/>
      </w:tblPr>
      <w:tblGrid>
        <w:gridCol w:w="4485"/>
        <w:gridCol w:w="5153"/>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94" w:name="n108"/>
            <w:bookmarkEnd w:id="94"/>
          </w:p>
        </w:tc>
        <w:tc>
          <w:tcPr>
            <w:tcW w:w="6420" w:type="dxa"/>
          </w:tcPr>
          <w:p w:rsidR="000A0F50" w:rsidRPr="000A0F50" w:rsidRDefault="000A0F50" w:rsidP="00A917E8">
            <w:pPr>
              <w:spacing w:line="276" w:lineRule="auto"/>
              <w:ind w:firstLine="426"/>
              <w:textAlignment w:val="baseline"/>
            </w:pPr>
            <w:r w:rsidRPr="000A0F50">
              <w:t>«Для службового користування </w:t>
            </w:r>
            <w:r w:rsidRPr="000A0F50">
              <w:br/>
              <w:t>Прим. № 4 </w:t>
            </w:r>
            <w:r w:rsidRPr="000A0F50">
              <w:br/>
              <w:t xml:space="preserve">Додаток до </w:t>
            </w:r>
            <w:r w:rsidR="00A917E8">
              <w:rPr>
                <w:lang w:val="uk-UA"/>
              </w:rPr>
              <w:t>розпорядження</w:t>
            </w:r>
            <w:r w:rsidRPr="000A0F50">
              <w:br/>
              <w:t>__________________ </w:t>
            </w:r>
            <w:r w:rsidRPr="000A0F50">
              <w:br/>
            </w:r>
            <w:r w:rsidRPr="000A0F50">
              <w:rPr>
                <w:color w:val="000000"/>
              </w:rPr>
              <w:t>(найменування установи)</w:t>
            </w:r>
            <w:r w:rsidRPr="000A0F50">
              <w:t> </w:t>
            </w:r>
            <w:r w:rsidRPr="000A0F50">
              <w:br/>
              <w:t>___ ______ 20___ р. №____».</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95" w:name="n109"/>
      <w:bookmarkEnd w:id="95"/>
      <w:r w:rsidRPr="000A0F50">
        <w:rPr>
          <w:color w:val="000000"/>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0A0" w:firstRow="1" w:lastRow="0" w:firstColumn="1" w:lastColumn="0" w:noHBand="0" w:noVBand="0"/>
      </w:tblPr>
      <w:tblGrid>
        <w:gridCol w:w="2023"/>
        <w:gridCol w:w="7615"/>
      </w:tblGrid>
      <w:tr w:rsidR="000A0F50" w:rsidRPr="000A0F50" w:rsidTr="00971831">
        <w:tc>
          <w:tcPr>
            <w:tcW w:w="1964" w:type="dxa"/>
          </w:tcPr>
          <w:p w:rsidR="000A0F50" w:rsidRPr="000A0F50" w:rsidRDefault="000A0F50" w:rsidP="009C3C97">
            <w:pPr>
              <w:spacing w:before="150" w:after="150" w:line="276" w:lineRule="auto"/>
              <w:ind w:firstLine="426"/>
              <w:textAlignment w:val="baseline"/>
            </w:pPr>
            <w:bookmarkStart w:id="96" w:name="n110"/>
            <w:bookmarkEnd w:id="96"/>
            <w:r w:rsidRPr="000A0F50">
              <w:t>«Додаток:</w:t>
            </w:r>
          </w:p>
        </w:tc>
        <w:tc>
          <w:tcPr>
            <w:tcW w:w="7391" w:type="dxa"/>
          </w:tcPr>
          <w:p w:rsidR="000A0F50" w:rsidRPr="000A0F50" w:rsidRDefault="000A0F50" w:rsidP="009C3C97">
            <w:pPr>
              <w:spacing w:before="150" w:after="150" w:line="276" w:lineRule="auto"/>
              <w:ind w:firstLine="426"/>
              <w:textAlignment w:val="baseline"/>
            </w:pPr>
            <w:r w:rsidRPr="000A0F50">
              <w:t xml:space="preserve">довідка про виконання плану заходів із впровадження нових видів продукції від 14 серпня 2016 р. № 01-25/52 ДСК на 5 </w:t>
            </w:r>
            <w:proofErr w:type="gramStart"/>
            <w:r w:rsidRPr="000A0F50">
              <w:t>арк.,</w:t>
            </w:r>
            <w:proofErr w:type="gramEnd"/>
            <w:r w:rsidRPr="000A0F50">
              <w:t xml:space="preserve"> прим. № 2.».</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97" w:name="n111"/>
      <w:bookmarkEnd w:id="97"/>
      <w:r w:rsidRPr="000A0F50">
        <w:rPr>
          <w:color w:val="000000"/>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W w:w="5000" w:type="pct"/>
        <w:tblCellMar>
          <w:left w:w="0" w:type="dxa"/>
          <w:right w:w="0" w:type="dxa"/>
        </w:tblCellMar>
        <w:tblLook w:val="00A0" w:firstRow="1" w:lastRow="0" w:firstColumn="1" w:lastColumn="0" w:noHBand="0" w:noVBand="0"/>
      </w:tblPr>
      <w:tblGrid>
        <w:gridCol w:w="4614"/>
        <w:gridCol w:w="5024"/>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98" w:name="n112"/>
            <w:bookmarkEnd w:id="98"/>
          </w:p>
        </w:tc>
        <w:tc>
          <w:tcPr>
            <w:tcW w:w="6420" w:type="dxa"/>
          </w:tcPr>
          <w:p w:rsidR="000A0F50" w:rsidRPr="000A0F50" w:rsidRDefault="000A0F50" w:rsidP="00A917E8">
            <w:pPr>
              <w:spacing w:before="150" w:after="150" w:line="276" w:lineRule="auto"/>
              <w:ind w:firstLine="426"/>
              <w:textAlignment w:val="baseline"/>
            </w:pPr>
            <w:r w:rsidRPr="000A0F50">
              <w:t>«Для службового користування </w:t>
            </w:r>
            <w:r w:rsidRPr="000A0F50">
              <w:br/>
              <w:t xml:space="preserve">(без додатка </w:t>
            </w:r>
            <w:r w:rsidR="00A917E8">
              <w:t>–</w:t>
            </w:r>
            <w:r w:rsidRPr="000A0F50">
              <w:t xml:space="preserve"> відкрита</w:t>
            </w:r>
            <w:r w:rsidR="00A917E8">
              <w:rPr>
                <w:lang w:val="uk-UA"/>
              </w:rPr>
              <w:t xml:space="preserve"> </w:t>
            </w:r>
            <w:r w:rsidRPr="000A0F50">
              <w:t>інформація) </w:t>
            </w:r>
            <w:r w:rsidRPr="000A0F50">
              <w:br/>
              <w:t>Прим. № 1».</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99" w:name="n113"/>
      <w:bookmarkEnd w:id="99"/>
      <w:r w:rsidRPr="000A0F50">
        <w:rPr>
          <w:color w:val="000000"/>
        </w:rPr>
        <w:t>43. 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0A0F50" w:rsidRPr="000A0F50" w:rsidRDefault="000A0F50" w:rsidP="009C3C97">
      <w:pPr>
        <w:shd w:val="clear" w:color="auto" w:fill="FFFFFF"/>
        <w:spacing w:line="276" w:lineRule="auto"/>
        <w:ind w:firstLine="426"/>
        <w:jc w:val="both"/>
        <w:textAlignment w:val="baseline"/>
        <w:rPr>
          <w:color w:val="000000"/>
        </w:rPr>
      </w:pPr>
      <w:bookmarkStart w:id="100" w:name="n114"/>
      <w:bookmarkEnd w:id="100"/>
      <w:r w:rsidRPr="000A0F50">
        <w:rPr>
          <w:color w:val="000000"/>
        </w:rPr>
        <w:t xml:space="preserve">44. На зворотному боці останнього аркуша примірника документа, що залишається у справі </w:t>
      </w:r>
      <w:r w:rsidR="007822EB">
        <w:rPr>
          <w:color w:val="000000"/>
          <w:lang w:val="uk-UA"/>
        </w:rPr>
        <w:t>виконкому</w:t>
      </w:r>
      <w:r w:rsidRPr="000A0F50">
        <w:rPr>
          <w:color w:val="000000"/>
        </w:rPr>
        <w:t xml:space="preserve">,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акта комісії з питань роботи із службовою інформацією, згідно з якими інформацію віднесено до службової; назва та </w:t>
      </w:r>
      <w:r w:rsidRPr="000A0F50">
        <w:rPr>
          <w:color w:val="000000"/>
        </w:rPr>
        <w:lastRenderedPageBreak/>
        <w:t>обліковий номер електронного носія інформації або номер автоматизованого робочого місця, з якого друкувався документ, наприклад:</w:t>
      </w:r>
    </w:p>
    <w:tbl>
      <w:tblPr>
        <w:tblW w:w="5000" w:type="pct"/>
        <w:tblCellMar>
          <w:left w:w="0" w:type="dxa"/>
          <w:right w:w="0" w:type="dxa"/>
        </w:tblCellMar>
        <w:tblLook w:val="00A0" w:firstRow="1" w:lastRow="0" w:firstColumn="1" w:lastColumn="0" w:noHBand="0" w:noVBand="0"/>
      </w:tblPr>
      <w:tblGrid>
        <w:gridCol w:w="4613"/>
        <w:gridCol w:w="5025"/>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101" w:name="n115"/>
            <w:bookmarkEnd w:id="101"/>
          </w:p>
        </w:tc>
        <w:tc>
          <w:tcPr>
            <w:tcW w:w="6420" w:type="dxa"/>
          </w:tcPr>
          <w:p w:rsidR="000A0F50" w:rsidRPr="000A0F50" w:rsidRDefault="000A0F50" w:rsidP="009C3C97">
            <w:pPr>
              <w:spacing w:before="150" w:after="150" w:line="276" w:lineRule="auto"/>
              <w:ind w:firstLine="426"/>
              <w:textAlignment w:val="baseline"/>
            </w:pPr>
            <w:r w:rsidRPr="000A0F50">
              <w:t>«Надруковано три примірники. </w:t>
            </w:r>
            <w:r w:rsidRPr="000A0F50">
              <w:br/>
              <w:t>Прим. № 1 - Мін’юсту </w:t>
            </w:r>
            <w:r w:rsidRPr="000A0F50">
              <w:br/>
              <w:t>Прим. № 2 - Мінфіну </w:t>
            </w:r>
            <w:r w:rsidRPr="000A0F50">
              <w:br/>
              <w:t>Прим. № 3 - до справи № 02-10 </w:t>
            </w:r>
            <w:r w:rsidRPr="000A0F50">
              <w:br/>
              <w:t>Пункт 3.7 переліку відомостей </w:t>
            </w:r>
            <w:r w:rsidRPr="000A0F50">
              <w:br/>
              <w:t>АРМ інвентарний номер 5».</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02" w:name="n116"/>
      <w:bookmarkEnd w:id="102"/>
      <w:r w:rsidRPr="000A0F50">
        <w:rPr>
          <w:color w:val="000000"/>
        </w:rPr>
        <w:t>45.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0A0" w:firstRow="1" w:lastRow="0" w:firstColumn="1" w:lastColumn="0" w:noHBand="0" w:noVBand="0"/>
      </w:tblPr>
      <w:tblGrid>
        <w:gridCol w:w="4677"/>
        <w:gridCol w:w="4961"/>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103" w:name="n117"/>
            <w:bookmarkEnd w:id="103"/>
          </w:p>
        </w:tc>
        <w:tc>
          <w:tcPr>
            <w:tcW w:w="6420" w:type="dxa"/>
          </w:tcPr>
          <w:p w:rsidR="000A0F50" w:rsidRPr="000A0F50" w:rsidRDefault="000A0F50" w:rsidP="009C3C97">
            <w:pPr>
              <w:spacing w:before="150" w:after="150" w:line="276" w:lineRule="auto"/>
              <w:ind w:firstLine="426"/>
              <w:textAlignment w:val="baseline"/>
            </w:pPr>
            <w:r w:rsidRPr="000A0F50">
              <w:t>«Прим. № 1-8 - за списком на розсилку; </w:t>
            </w:r>
            <w:r w:rsidRPr="000A0F50">
              <w:br/>
              <w:t>Прим. № 9 - до справи № 02-10».</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04" w:name="n118"/>
      <w:bookmarkStart w:id="105" w:name="n119"/>
      <w:bookmarkEnd w:id="104"/>
      <w:bookmarkEnd w:id="105"/>
      <w:r w:rsidRPr="000A0F50">
        <w:rPr>
          <w:color w:val="000000"/>
        </w:rPr>
        <w:t>46. На кожному примірнику вихідного документа та додатках до нього на лицьовому боці в нижньому лівому куті останнього аркуша зазначаються прізвище (прізвище, ім’я, по батькові) виконавця та номер його службового телефону, наприклад:</w:t>
      </w:r>
    </w:p>
    <w:tbl>
      <w:tblPr>
        <w:tblW w:w="5000" w:type="pct"/>
        <w:tblCellMar>
          <w:left w:w="0" w:type="dxa"/>
          <w:right w:w="0" w:type="dxa"/>
        </w:tblCellMar>
        <w:tblLook w:val="00A0" w:firstRow="1" w:lastRow="0" w:firstColumn="1" w:lastColumn="0" w:noHBand="0" w:noVBand="0"/>
      </w:tblPr>
      <w:tblGrid>
        <w:gridCol w:w="4662"/>
        <w:gridCol w:w="4976"/>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106" w:name="n120"/>
            <w:bookmarkEnd w:id="106"/>
          </w:p>
        </w:tc>
        <w:tc>
          <w:tcPr>
            <w:tcW w:w="6420" w:type="dxa"/>
          </w:tcPr>
          <w:p w:rsidR="000A0F50" w:rsidRPr="000A0F50" w:rsidRDefault="000A0F50" w:rsidP="009C3C97">
            <w:pPr>
              <w:spacing w:before="150" w:after="150" w:line="276" w:lineRule="auto"/>
              <w:ind w:firstLine="426"/>
              <w:textAlignment w:val="baseline"/>
            </w:pPr>
            <w:r w:rsidRPr="000A0F50">
              <w:t>«Марченко 25 55 55»</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07" w:name="n121"/>
      <w:bookmarkEnd w:id="107"/>
      <w:r w:rsidRPr="000A0F50">
        <w:rPr>
          <w:color w:val="000000"/>
        </w:rPr>
        <w:t>або</w:t>
      </w:r>
    </w:p>
    <w:tbl>
      <w:tblPr>
        <w:tblW w:w="5000" w:type="pct"/>
        <w:tblCellMar>
          <w:left w:w="0" w:type="dxa"/>
          <w:right w:w="0" w:type="dxa"/>
        </w:tblCellMar>
        <w:tblLook w:val="00A0" w:firstRow="1" w:lastRow="0" w:firstColumn="1" w:lastColumn="0" w:noHBand="0" w:noVBand="0"/>
      </w:tblPr>
      <w:tblGrid>
        <w:gridCol w:w="4528"/>
        <w:gridCol w:w="5110"/>
      </w:tblGrid>
      <w:tr w:rsidR="000A0F50" w:rsidRPr="000A0F50" w:rsidTr="00971831">
        <w:tc>
          <w:tcPr>
            <w:tcW w:w="4395" w:type="dxa"/>
          </w:tcPr>
          <w:p w:rsidR="000A0F50" w:rsidRPr="000A0F50" w:rsidRDefault="000A0F50" w:rsidP="009C3C97">
            <w:pPr>
              <w:spacing w:before="150" w:after="150" w:line="276" w:lineRule="auto"/>
              <w:ind w:firstLine="426"/>
              <w:textAlignment w:val="baseline"/>
            </w:pPr>
            <w:bookmarkStart w:id="108" w:name="n122"/>
            <w:bookmarkEnd w:id="108"/>
          </w:p>
        </w:tc>
        <w:tc>
          <w:tcPr>
            <w:tcW w:w="4960" w:type="dxa"/>
          </w:tcPr>
          <w:p w:rsidR="000A0F50" w:rsidRPr="000A0F50" w:rsidRDefault="000A0F50" w:rsidP="009C3C97">
            <w:pPr>
              <w:spacing w:before="150" w:after="150" w:line="276" w:lineRule="auto"/>
              <w:ind w:firstLine="426"/>
              <w:textAlignment w:val="baseline"/>
            </w:pPr>
            <w:r w:rsidRPr="000A0F50">
              <w:t xml:space="preserve">«Марченко Петро </w:t>
            </w:r>
            <w:proofErr w:type="gramStart"/>
            <w:r w:rsidRPr="000A0F50">
              <w:t>Васильович  25</w:t>
            </w:r>
            <w:proofErr w:type="gramEnd"/>
            <w:r w:rsidRPr="000A0F50">
              <w:t xml:space="preserve"> 55 55».</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09" w:name="n123"/>
      <w:bookmarkEnd w:id="109"/>
      <w:r w:rsidRPr="000A0F50">
        <w:rPr>
          <w:color w:val="000000"/>
        </w:rPr>
        <w:t>47.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0A0F50" w:rsidRPr="000A0F50" w:rsidRDefault="000A0F50" w:rsidP="009C3C97">
      <w:pPr>
        <w:shd w:val="clear" w:color="auto" w:fill="FFFFFF"/>
        <w:spacing w:line="276" w:lineRule="auto"/>
        <w:ind w:firstLine="426"/>
        <w:jc w:val="both"/>
        <w:textAlignment w:val="baseline"/>
        <w:rPr>
          <w:color w:val="000000"/>
        </w:rPr>
      </w:pPr>
      <w:bookmarkStart w:id="110" w:name="n124"/>
      <w:bookmarkEnd w:id="110"/>
      <w:r w:rsidRPr="000A0F50">
        <w:rPr>
          <w:color w:val="000000"/>
        </w:rPr>
        <w:t xml:space="preserve">48. Розмноження документів з грифом «Для службового користування» здійснюється </w:t>
      </w:r>
      <w:r w:rsidR="007822EB">
        <w:rPr>
          <w:color w:val="000000"/>
          <w:lang w:val="uk-UA"/>
        </w:rPr>
        <w:t>відділом з питань надзвичайних ситуацій та цивільного захисту населення</w:t>
      </w:r>
      <w:r w:rsidR="007822EB">
        <w:rPr>
          <w:color w:val="000000"/>
        </w:rPr>
        <w:t xml:space="preserve">, відповідно до </w:t>
      </w:r>
      <w:r w:rsidR="00A917E8">
        <w:rPr>
          <w:color w:val="000000"/>
          <w:lang w:val="uk-UA"/>
        </w:rPr>
        <w:t>розпорядження міського голови</w:t>
      </w:r>
      <w:r w:rsidRPr="000A0F50">
        <w:rPr>
          <w:color w:val="000000"/>
        </w:rPr>
        <w:t xml:space="preserve">, з дозволу </w:t>
      </w:r>
      <w:r w:rsidR="007822EB">
        <w:rPr>
          <w:color w:val="000000"/>
          <w:lang w:val="uk-UA"/>
        </w:rPr>
        <w:t xml:space="preserve">міського </w:t>
      </w:r>
      <w:r w:rsidRPr="000A0F50">
        <w:rPr>
          <w:color w:val="000000"/>
        </w:rPr>
        <w:t>голови, його заступників, відповідно до розподілу обов’язків за умови оформлення замовлення за формою згідно з </w:t>
      </w:r>
      <w:hyperlink r:id="rId22" w:anchor="n300" w:history="1">
        <w:r w:rsidRPr="000A0F50">
          <w:rPr>
            <w:color w:val="000000"/>
          </w:rPr>
          <w:t>додатком 7</w:t>
        </w:r>
      </w:hyperlink>
      <w:r w:rsidRPr="000A0F50">
        <w:rPr>
          <w:color w:val="000000"/>
        </w:rPr>
        <w:t xml:space="preserve"> або відповідно до резолюції </w:t>
      </w:r>
      <w:r w:rsidR="007822EB">
        <w:rPr>
          <w:color w:val="000000"/>
          <w:lang w:val="uk-UA"/>
        </w:rPr>
        <w:t xml:space="preserve">міського </w:t>
      </w:r>
      <w:r w:rsidRPr="000A0F50">
        <w:rPr>
          <w:color w:val="000000"/>
        </w:rPr>
        <w:t>голови.</w:t>
      </w:r>
    </w:p>
    <w:p w:rsidR="000A0F50" w:rsidRPr="000A0F50" w:rsidRDefault="007822EB" w:rsidP="009C3C97">
      <w:pPr>
        <w:shd w:val="clear" w:color="auto" w:fill="FFFFFF"/>
        <w:spacing w:line="276" w:lineRule="auto"/>
        <w:ind w:firstLine="426"/>
        <w:jc w:val="both"/>
        <w:textAlignment w:val="baseline"/>
        <w:rPr>
          <w:color w:val="000000"/>
        </w:rPr>
      </w:pPr>
      <w:bookmarkStart w:id="111" w:name="n125"/>
      <w:bookmarkEnd w:id="111"/>
      <w:r>
        <w:rPr>
          <w:color w:val="000000"/>
          <w:lang w:val="uk-UA"/>
        </w:rPr>
        <w:t xml:space="preserve">Міський голова </w:t>
      </w:r>
      <w:r w:rsidR="000A0F50" w:rsidRPr="000A0F50">
        <w:rPr>
          <w:color w:val="000000"/>
        </w:rPr>
        <w:t>у встановленому порядку делегує повноваження щодо надання дозволу на розмноження таких документів керівникам структурних підрозділів, в яких документи опрацьовуються або зберігаються.</w:t>
      </w:r>
    </w:p>
    <w:p w:rsidR="000A0F50" w:rsidRPr="000A0F50" w:rsidRDefault="000A0F50" w:rsidP="009C3C97">
      <w:pPr>
        <w:shd w:val="clear" w:color="auto" w:fill="FFFFFF"/>
        <w:spacing w:line="276" w:lineRule="auto"/>
        <w:ind w:firstLine="426"/>
        <w:jc w:val="both"/>
        <w:textAlignment w:val="baseline"/>
        <w:rPr>
          <w:color w:val="000000"/>
        </w:rPr>
      </w:pPr>
      <w:bookmarkStart w:id="112" w:name="n126"/>
      <w:bookmarkEnd w:id="112"/>
      <w:r w:rsidRPr="000A0F50">
        <w:rPr>
          <w:color w:val="000000"/>
        </w:rPr>
        <w:t>49. На кожному примірнику розмноженого документа від руки проставляється номер примірника.</w:t>
      </w:r>
    </w:p>
    <w:p w:rsidR="000A0F50" w:rsidRPr="000A0F50" w:rsidRDefault="000A0F50" w:rsidP="009C3C97">
      <w:pPr>
        <w:shd w:val="clear" w:color="auto" w:fill="FFFFFF"/>
        <w:spacing w:line="276" w:lineRule="auto"/>
        <w:ind w:firstLine="426"/>
        <w:jc w:val="both"/>
        <w:textAlignment w:val="baseline"/>
        <w:rPr>
          <w:color w:val="000000"/>
        </w:rPr>
      </w:pPr>
      <w:bookmarkStart w:id="113" w:name="n127"/>
      <w:bookmarkEnd w:id="113"/>
      <w:r w:rsidRPr="000A0F50">
        <w:rPr>
          <w:color w:val="000000"/>
        </w:rPr>
        <w:t>50. Документ з грифом «Для службового користування», одержаний від іншої установи для опрацювання одночасно в кількох структурних підрозділах, копіюється у визначеному пунктом 49 цієї Інструкції порядку, якщо установа, яка є розробником документа, не встановила заборону на його розмноження.</w:t>
      </w:r>
    </w:p>
    <w:p w:rsidR="000A0F50" w:rsidRPr="000A0F50" w:rsidRDefault="000A0F50" w:rsidP="009C3C97">
      <w:pPr>
        <w:shd w:val="clear" w:color="auto" w:fill="FFFFFF"/>
        <w:spacing w:line="276" w:lineRule="auto"/>
        <w:ind w:firstLine="426"/>
        <w:jc w:val="both"/>
        <w:textAlignment w:val="baseline"/>
        <w:rPr>
          <w:color w:val="000000"/>
        </w:rPr>
      </w:pPr>
      <w:bookmarkStart w:id="114" w:name="n128"/>
      <w:bookmarkEnd w:id="114"/>
      <w:r w:rsidRPr="000A0F50">
        <w:rPr>
          <w:color w:val="000000"/>
        </w:rPr>
        <w:t>51. Облік розмножених документів, що містять службову інформацію, ведеться в журналі за формою згідно з</w:t>
      </w:r>
      <w:hyperlink r:id="rId23" w:anchor="n302" w:history="1">
        <w:r w:rsidRPr="000A0F50">
          <w:rPr>
            <w:color w:val="000000"/>
          </w:rPr>
          <w:t> додатком 8</w:t>
        </w:r>
      </w:hyperlink>
      <w:r w:rsidRPr="000A0F50">
        <w:rPr>
          <w:color w:val="000000"/>
        </w:rPr>
        <w:t>.</w:t>
      </w:r>
    </w:p>
    <w:p w:rsidR="000A0F50" w:rsidRDefault="000A0F50" w:rsidP="009C3C97">
      <w:pPr>
        <w:shd w:val="clear" w:color="auto" w:fill="FFFFFF"/>
        <w:spacing w:line="276" w:lineRule="auto"/>
        <w:ind w:right="450" w:firstLine="426"/>
        <w:textAlignment w:val="baseline"/>
        <w:rPr>
          <w:b/>
          <w:bCs/>
          <w:color w:val="000000"/>
        </w:rPr>
      </w:pPr>
      <w:bookmarkStart w:id="115" w:name="n129"/>
      <w:bookmarkEnd w:id="115"/>
    </w:p>
    <w:p w:rsidR="00A917E8" w:rsidRPr="000A0F50" w:rsidRDefault="00A917E8" w:rsidP="009C3C97">
      <w:pPr>
        <w:shd w:val="clear" w:color="auto" w:fill="FFFFFF"/>
        <w:spacing w:line="276" w:lineRule="auto"/>
        <w:ind w:right="450" w:firstLine="426"/>
        <w:textAlignment w:val="baseline"/>
        <w:rPr>
          <w:b/>
          <w:bCs/>
          <w:color w:val="000000"/>
        </w:rPr>
      </w:pPr>
    </w:p>
    <w:p w:rsidR="000A0F50" w:rsidRPr="000A0F50" w:rsidRDefault="000A0F50" w:rsidP="009C3C97">
      <w:pPr>
        <w:shd w:val="clear" w:color="auto" w:fill="FFFFFF"/>
        <w:spacing w:line="276" w:lineRule="auto"/>
        <w:ind w:right="450" w:firstLine="426"/>
        <w:jc w:val="center"/>
        <w:textAlignment w:val="baseline"/>
        <w:rPr>
          <w:b/>
          <w:bCs/>
          <w:color w:val="000000"/>
        </w:rPr>
      </w:pPr>
      <w:r w:rsidRPr="000A0F50">
        <w:rPr>
          <w:b/>
          <w:bCs/>
          <w:color w:val="000000"/>
        </w:rPr>
        <w:lastRenderedPageBreak/>
        <w:t>Надсилання документів</w:t>
      </w:r>
    </w:p>
    <w:p w:rsidR="000A0F50" w:rsidRPr="00A917E8" w:rsidRDefault="000A0F50" w:rsidP="009C3C97">
      <w:pPr>
        <w:shd w:val="clear" w:color="auto" w:fill="FFFFFF"/>
        <w:spacing w:line="276" w:lineRule="auto"/>
        <w:ind w:right="450" w:firstLine="426"/>
        <w:jc w:val="center"/>
        <w:textAlignment w:val="baseline"/>
        <w:rPr>
          <w:b/>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116" w:name="n130"/>
      <w:bookmarkEnd w:id="116"/>
      <w:r w:rsidRPr="000A0F50">
        <w:rPr>
          <w:color w:val="000000"/>
        </w:rPr>
        <w:t xml:space="preserve">52. Надсилання документів з грифом «Для службового користування» іншим установам </w:t>
      </w:r>
      <w:proofErr w:type="gramStart"/>
      <w:r w:rsidRPr="000A0F50">
        <w:rPr>
          <w:color w:val="000000"/>
        </w:rPr>
        <w:t>у межах</w:t>
      </w:r>
      <w:proofErr w:type="gramEnd"/>
      <w:r w:rsidRPr="000A0F50">
        <w:rPr>
          <w:color w:val="000000"/>
        </w:rPr>
        <w:t xml:space="preserve"> України здійснюється рекоме</w:t>
      </w:r>
      <w:r w:rsidR="00A917E8">
        <w:rPr>
          <w:color w:val="000000"/>
        </w:rPr>
        <w:t>ндованим поштовим відправленням</w:t>
      </w:r>
      <w:r w:rsidRPr="000A0F50">
        <w:rPr>
          <w:color w:val="000000"/>
        </w:rPr>
        <w:t xml:space="preserve"> або підрозділами органів спеціального зв’язку.</w:t>
      </w:r>
    </w:p>
    <w:p w:rsidR="000A0F50" w:rsidRPr="000A0F50" w:rsidRDefault="000A0F50" w:rsidP="009C3C97">
      <w:pPr>
        <w:shd w:val="clear" w:color="auto" w:fill="FFFFFF"/>
        <w:spacing w:line="276" w:lineRule="auto"/>
        <w:ind w:firstLine="426"/>
        <w:jc w:val="both"/>
        <w:textAlignment w:val="baseline"/>
        <w:rPr>
          <w:color w:val="000000"/>
        </w:rPr>
      </w:pPr>
      <w:bookmarkStart w:id="117" w:name="n131"/>
      <w:bookmarkEnd w:id="117"/>
      <w:r w:rsidRPr="000A0F50">
        <w:rPr>
          <w:color w:val="000000"/>
        </w:rPr>
        <w:t>У разі надсилання документів з грифом «Для службового користування» за допомогою підрозділів урядового фельд’єгерського зв’язку або органів спеціального зв’язку оформлення конвертів (паковань) повинне відповідати вимогам нормативно-правових актів, що регулюють діяльність зазначених підрозділів.</w:t>
      </w:r>
    </w:p>
    <w:p w:rsidR="000A0F50" w:rsidRPr="000A0F50" w:rsidRDefault="000A0F50" w:rsidP="00A917E8">
      <w:pPr>
        <w:shd w:val="clear" w:color="auto" w:fill="FFFFFF"/>
        <w:spacing w:line="276" w:lineRule="auto"/>
        <w:ind w:firstLineChars="177" w:firstLine="425"/>
        <w:jc w:val="both"/>
        <w:textAlignment w:val="baseline"/>
        <w:rPr>
          <w:color w:val="000000"/>
        </w:rPr>
      </w:pPr>
      <w:bookmarkStart w:id="118" w:name="n132"/>
      <w:bookmarkEnd w:id="118"/>
      <w:r w:rsidRPr="000A0F50">
        <w:rPr>
          <w:color w:val="000000"/>
        </w:rPr>
        <w:t xml:space="preserve">Надсилання конвертів (паковань) з відмітками «Літер «К» та «СІ» в межах України здійснюється за допомогою підрозділів урядового фельд’єгерського зв’язку, органів спеціального зв’язку. </w:t>
      </w:r>
      <w:bookmarkStart w:id="119" w:name="n133"/>
      <w:bookmarkEnd w:id="119"/>
    </w:p>
    <w:p w:rsidR="000A0F50" w:rsidRPr="000A0F50" w:rsidRDefault="000A0F50" w:rsidP="009C3C97">
      <w:pPr>
        <w:shd w:val="clear" w:color="auto" w:fill="FFFFFF"/>
        <w:spacing w:line="276" w:lineRule="auto"/>
        <w:ind w:firstLineChars="252" w:firstLine="605"/>
        <w:jc w:val="both"/>
        <w:textAlignment w:val="baseline"/>
        <w:rPr>
          <w:color w:val="000000"/>
        </w:rPr>
      </w:pPr>
      <w:r w:rsidRPr="000A0F50">
        <w:rPr>
          <w:color w:val="000000"/>
        </w:rPr>
        <w:t>Надсилання документів з грифом «Для службового користування» за кордон здійснюється відповідно до законодавства. Конверти (паковання) з відміткою «Літер «К», які адресовані закордонним дипломатичним установам України, надсилаються за допомогою підрозділів урядового фельд’єгерського зв’язку.</w:t>
      </w:r>
    </w:p>
    <w:p w:rsidR="000A0F50" w:rsidRPr="000A0F50" w:rsidRDefault="000A0F50" w:rsidP="009C3C97">
      <w:pPr>
        <w:shd w:val="clear" w:color="auto" w:fill="FFFFFF"/>
        <w:spacing w:line="276" w:lineRule="auto"/>
        <w:ind w:firstLineChars="252" w:firstLine="605"/>
        <w:jc w:val="both"/>
        <w:textAlignment w:val="baseline"/>
        <w:rPr>
          <w:color w:val="000000"/>
        </w:rPr>
      </w:pPr>
      <w:bookmarkStart w:id="120" w:name="n134"/>
      <w:bookmarkEnd w:id="120"/>
      <w:r w:rsidRPr="000A0F50">
        <w:rPr>
          <w:color w:val="000000"/>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0A0F50" w:rsidRPr="000A0F50" w:rsidRDefault="000A0F50" w:rsidP="009C3C97">
      <w:pPr>
        <w:shd w:val="clear" w:color="auto" w:fill="FFFFFF"/>
        <w:spacing w:line="276" w:lineRule="auto"/>
        <w:ind w:firstLineChars="252" w:firstLine="605"/>
        <w:jc w:val="both"/>
        <w:textAlignment w:val="baseline"/>
        <w:rPr>
          <w:color w:val="000000"/>
        </w:rPr>
      </w:pPr>
      <w:bookmarkStart w:id="121" w:name="n135"/>
      <w:bookmarkEnd w:id="121"/>
      <w:r w:rsidRPr="000A0F50">
        <w:rPr>
          <w:color w:val="000000"/>
        </w:rPr>
        <w:t>53. 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w:t>
      </w:r>
    </w:p>
    <w:p w:rsidR="000A0F50" w:rsidRPr="000A0F50" w:rsidRDefault="000A0F50" w:rsidP="009C3C97">
      <w:pPr>
        <w:shd w:val="clear" w:color="auto" w:fill="FFFFFF"/>
        <w:spacing w:line="276" w:lineRule="auto"/>
        <w:ind w:firstLine="426"/>
        <w:jc w:val="both"/>
        <w:textAlignment w:val="baseline"/>
        <w:rPr>
          <w:color w:val="000000"/>
        </w:rPr>
      </w:pPr>
      <w:bookmarkStart w:id="122" w:name="n136"/>
      <w:bookmarkEnd w:id="122"/>
      <w:r w:rsidRPr="000A0F50">
        <w:rPr>
          <w:color w:val="000000"/>
        </w:rPr>
        <w:t>Видання з грифом «Для службового користування» надсилаються іншим установам разом із супровідним листом з грифом «Для службового користування», в якому зазначаються назви (автори) видань, реєстраційні індекси, кількість та номери примірників з урахуванням вимог </w:t>
      </w:r>
      <w:hyperlink r:id="rId24" w:anchor="n107" w:history="1">
        <w:r w:rsidRPr="000A0F50">
          <w:rPr>
            <w:color w:val="000000"/>
          </w:rPr>
          <w:t>пункту 42</w:t>
        </w:r>
      </w:hyperlink>
      <w:r w:rsidRPr="000A0F50">
        <w:rPr>
          <w:color w:val="000000"/>
        </w:rPr>
        <w:t> цієї Інструкції.</w:t>
      </w:r>
    </w:p>
    <w:p w:rsidR="000A0F50" w:rsidRPr="000A0F50" w:rsidRDefault="000A0F50" w:rsidP="009C3C97">
      <w:pPr>
        <w:shd w:val="clear" w:color="auto" w:fill="FFFFFF"/>
        <w:spacing w:line="276" w:lineRule="auto"/>
        <w:ind w:firstLine="426"/>
        <w:jc w:val="both"/>
        <w:textAlignment w:val="baseline"/>
        <w:rPr>
          <w:color w:val="000000"/>
        </w:rPr>
      </w:pPr>
      <w:bookmarkStart w:id="123" w:name="n137"/>
      <w:bookmarkEnd w:id="123"/>
      <w:r w:rsidRPr="000A0F50">
        <w:rPr>
          <w:color w:val="000000"/>
        </w:rPr>
        <w:t>54.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паковання.</w:t>
      </w:r>
    </w:p>
    <w:p w:rsidR="000A0F50" w:rsidRPr="000A0F50" w:rsidRDefault="000A0F50" w:rsidP="009C3C97">
      <w:pPr>
        <w:shd w:val="clear" w:color="auto" w:fill="FFFFFF"/>
        <w:spacing w:line="276" w:lineRule="auto"/>
        <w:ind w:firstLine="426"/>
        <w:jc w:val="both"/>
        <w:textAlignment w:val="baseline"/>
        <w:rPr>
          <w:color w:val="000000"/>
        </w:rPr>
      </w:pPr>
      <w:bookmarkStart w:id="124" w:name="n138"/>
      <w:bookmarkEnd w:id="124"/>
      <w:r w:rsidRPr="000A0F50">
        <w:rPr>
          <w:color w:val="000000"/>
        </w:rPr>
        <w:t>55. На конвертах (пакованнях)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0A0F50" w:rsidRPr="000A0F50" w:rsidRDefault="000A0F50" w:rsidP="009C3C97">
      <w:pPr>
        <w:shd w:val="clear" w:color="auto" w:fill="FFFFFF"/>
        <w:spacing w:line="276" w:lineRule="auto"/>
        <w:ind w:firstLine="426"/>
        <w:jc w:val="both"/>
        <w:textAlignment w:val="baseline"/>
        <w:rPr>
          <w:color w:val="000000"/>
        </w:rPr>
      </w:pPr>
      <w:bookmarkStart w:id="125" w:name="n139"/>
      <w:bookmarkEnd w:id="125"/>
      <w:r w:rsidRPr="000A0F50">
        <w:rPr>
          <w:color w:val="000000"/>
        </w:rPr>
        <w:t>Електронні носії інформації упаковуються в окремий конверт (паковання), на якому зазначаються дата та реєстраційний індекс супровідного листа.</w:t>
      </w:r>
    </w:p>
    <w:p w:rsidR="000A0F50" w:rsidRPr="000A0F50" w:rsidRDefault="000A0F50" w:rsidP="009C3C97">
      <w:pPr>
        <w:shd w:val="clear" w:color="auto" w:fill="FFFFFF"/>
        <w:spacing w:line="276" w:lineRule="auto"/>
        <w:ind w:firstLine="426"/>
        <w:jc w:val="both"/>
        <w:textAlignment w:val="baseline"/>
        <w:rPr>
          <w:color w:val="000000"/>
        </w:rPr>
      </w:pPr>
      <w:bookmarkStart w:id="126" w:name="n140"/>
      <w:bookmarkEnd w:id="126"/>
      <w:r w:rsidRPr="000A0F50">
        <w:rPr>
          <w:color w:val="000000"/>
        </w:rPr>
        <w:t>56.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грифа «Для службового користування» проставляється відмітка «Особисто»,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55 цієї Інструкції. У лівому верхньому куті конверта проставляється відмітка «Подвійний конверт».</w:t>
      </w:r>
    </w:p>
    <w:p w:rsidR="000A0F50" w:rsidRPr="000A0F50" w:rsidRDefault="000A0F50" w:rsidP="009C3C97">
      <w:pPr>
        <w:shd w:val="clear" w:color="auto" w:fill="FFFFFF"/>
        <w:spacing w:line="276" w:lineRule="auto"/>
        <w:ind w:firstLine="426"/>
        <w:jc w:val="both"/>
        <w:textAlignment w:val="baseline"/>
        <w:rPr>
          <w:color w:val="000000"/>
        </w:rPr>
      </w:pPr>
      <w:bookmarkStart w:id="127" w:name="n141"/>
      <w:bookmarkEnd w:id="127"/>
      <w:r w:rsidRPr="000A0F50">
        <w:rPr>
          <w:color w:val="000000"/>
        </w:rPr>
        <w:t>57. У разі надсилання документів з мобілізаційних питань на конвертах (пакованнях) додатково проставляється відмітка «Літер «М».</w:t>
      </w:r>
    </w:p>
    <w:p w:rsidR="000A0F50" w:rsidRPr="000A0F50" w:rsidRDefault="000A0F50" w:rsidP="009C3C97">
      <w:pPr>
        <w:shd w:val="clear" w:color="auto" w:fill="FFFFFF"/>
        <w:spacing w:line="276" w:lineRule="auto"/>
        <w:ind w:firstLine="426"/>
        <w:jc w:val="both"/>
        <w:textAlignment w:val="baseline"/>
        <w:rPr>
          <w:color w:val="000000"/>
        </w:rPr>
      </w:pPr>
      <w:bookmarkStart w:id="128" w:name="n142"/>
      <w:bookmarkEnd w:id="128"/>
      <w:r w:rsidRPr="000A0F50">
        <w:rPr>
          <w:color w:val="000000"/>
        </w:rPr>
        <w:lastRenderedPageBreak/>
        <w:t>58. Надсилання документів з мобілізаційних питань в одному конверті (пакованні) з документами, що не стосуються мобілізаційних питань, не дозволяється.</w:t>
      </w:r>
    </w:p>
    <w:p w:rsidR="000A0F50" w:rsidRPr="000A0F50" w:rsidRDefault="000A0F50" w:rsidP="009C3C97">
      <w:pPr>
        <w:shd w:val="clear" w:color="auto" w:fill="FFFFFF"/>
        <w:spacing w:line="276" w:lineRule="auto"/>
        <w:ind w:firstLine="426"/>
        <w:jc w:val="both"/>
        <w:textAlignment w:val="baseline"/>
        <w:rPr>
          <w:color w:val="000000"/>
        </w:rPr>
      </w:pPr>
      <w:bookmarkStart w:id="129" w:name="n143"/>
      <w:bookmarkEnd w:id="129"/>
      <w:r w:rsidRPr="000A0F50">
        <w:rPr>
          <w:color w:val="000000"/>
        </w:rPr>
        <w:t>59. У разі надсилання документа, що має відмітку «Літер «К» або «СІ», його вміщують в окремий конверт, у правому куті якого нижче грифа «Для службового користування» проставляється відмітка «Літер «К» або «СІ»,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w:t>
      </w:r>
      <w:hyperlink r:id="rId25" w:anchor="n137" w:history="1">
        <w:r w:rsidRPr="000A0F50">
          <w:rPr>
            <w:color w:val="000000"/>
          </w:rPr>
          <w:t>пунктом 54</w:t>
        </w:r>
      </w:hyperlink>
      <w:r w:rsidRPr="000A0F50">
        <w:rPr>
          <w:color w:val="000000"/>
        </w:rPr>
        <w:t> цієї Інструкції. У лівому верхньому куті конверта проставляється відмітка «Подвійний конверт».</w:t>
      </w:r>
    </w:p>
    <w:p w:rsidR="000A0F50" w:rsidRPr="000A0F50" w:rsidRDefault="000A0F50" w:rsidP="009C3C97">
      <w:pPr>
        <w:shd w:val="clear" w:color="auto" w:fill="FFFFFF"/>
        <w:spacing w:line="276" w:lineRule="auto"/>
        <w:ind w:firstLine="426"/>
        <w:jc w:val="both"/>
        <w:textAlignment w:val="baseline"/>
        <w:rPr>
          <w:color w:val="000000"/>
        </w:rPr>
      </w:pPr>
      <w:bookmarkStart w:id="130" w:name="n144"/>
      <w:bookmarkEnd w:id="130"/>
      <w:r w:rsidRPr="000A0F50">
        <w:rPr>
          <w:color w:val="000000"/>
        </w:rPr>
        <w:t>60.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rsidR="000A0F50" w:rsidRPr="00A917E8" w:rsidRDefault="000A0F50" w:rsidP="009C3C97">
      <w:pPr>
        <w:shd w:val="clear" w:color="auto" w:fill="FFFFFF"/>
        <w:spacing w:line="276" w:lineRule="auto"/>
        <w:ind w:firstLine="426"/>
        <w:jc w:val="both"/>
        <w:textAlignment w:val="baseline"/>
        <w:rPr>
          <w:color w:val="000000"/>
          <w:sz w:val="16"/>
          <w:szCs w:val="16"/>
        </w:rPr>
      </w:pPr>
    </w:p>
    <w:p w:rsidR="000A0F50" w:rsidRPr="000A0F50" w:rsidRDefault="000A0F50" w:rsidP="009C3C97">
      <w:pPr>
        <w:shd w:val="clear" w:color="auto" w:fill="FFFFFF"/>
        <w:spacing w:line="276" w:lineRule="auto"/>
        <w:ind w:right="450" w:firstLine="426"/>
        <w:jc w:val="center"/>
        <w:textAlignment w:val="baseline"/>
        <w:rPr>
          <w:b/>
          <w:bCs/>
          <w:color w:val="000000"/>
        </w:rPr>
      </w:pPr>
      <w:bookmarkStart w:id="131" w:name="n145"/>
      <w:bookmarkEnd w:id="131"/>
      <w:r w:rsidRPr="000A0F50">
        <w:rPr>
          <w:b/>
          <w:bCs/>
          <w:color w:val="000000"/>
        </w:rPr>
        <w:t>Формування виконаних документів у справи</w:t>
      </w:r>
    </w:p>
    <w:p w:rsidR="000A0F50" w:rsidRPr="00A917E8"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132" w:name="n146"/>
      <w:bookmarkEnd w:id="132"/>
      <w:r w:rsidRPr="000A0F50">
        <w:rPr>
          <w:color w:val="000000"/>
        </w:rPr>
        <w:t xml:space="preserve">61. Виконані документи з грифом «Для службового користування» групуються у справи згідно із затвердженою </w:t>
      </w:r>
      <w:r w:rsidR="00344000">
        <w:rPr>
          <w:color w:val="000000"/>
          <w:lang w:val="uk-UA"/>
        </w:rPr>
        <w:t xml:space="preserve">у виконкомі </w:t>
      </w:r>
      <w:r w:rsidRPr="000A0F50">
        <w:rPr>
          <w:color w:val="000000"/>
        </w:rPr>
        <w:t>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rsidR="000A0F50" w:rsidRPr="000A0F50" w:rsidRDefault="000A0F50" w:rsidP="009C3C97">
      <w:pPr>
        <w:shd w:val="clear" w:color="auto" w:fill="FFFFFF"/>
        <w:spacing w:line="276" w:lineRule="auto"/>
        <w:ind w:firstLine="426"/>
        <w:jc w:val="both"/>
        <w:textAlignment w:val="baseline"/>
        <w:rPr>
          <w:color w:val="000000"/>
        </w:rPr>
      </w:pPr>
      <w:bookmarkStart w:id="133" w:name="n147"/>
      <w:bookmarkEnd w:id="133"/>
      <w:r w:rsidRPr="000A0F50">
        <w:rPr>
          <w:color w:val="000000"/>
        </w:rPr>
        <w:t xml:space="preserve">Документи з мобілізаційних питань долучаються до справ з мобілізаційної роботи, що мають відмітку «Літер «М», а документи з питань спеціальної інформації </w:t>
      </w:r>
      <w:r w:rsidR="00A917E8">
        <w:rPr>
          <w:color w:val="000000"/>
        </w:rPr>
        <w:t>–</w:t>
      </w:r>
      <w:r w:rsidRPr="000A0F50">
        <w:rPr>
          <w:color w:val="000000"/>
        </w:rPr>
        <w:t xml:space="preserve"> до</w:t>
      </w:r>
      <w:r w:rsidR="00A917E8">
        <w:rPr>
          <w:color w:val="000000"/>
          <w:lang w:val="uk-UA"/>
        </w:rPr>
        <w:t xml:space="preserve"> </w:t>
      </w:r>
      <w:r w:rsidRPr="000A0F50">
        <w:rPr>
          <w:color w:val="000000"/>
        </w:rPr>
        <w:t>справ з відміткою «СІ».</w:t>
      </w:r>
    </w:p>
    <w:p w:rsidR="000A0F50" w:rsidRPr="000A0F50" w:rsidRDefault="000A0F50" w:rsidP="009C3C97">
      <w:pPr>
        <w:shd w:val="clear" w:color="auto" w:fill="FFFFFF"/>
        <w:spacing w:line="276" w:lineRule="auto"/>
        <w:ind w:firstLine="426"/>
        <w:jc w:val="both"/>
        <w:textAlignment w:val="baseline"/>
        <w:rPr>
          <w:color w:val="000000"/>
        </w:rPr>
      </w:pPr>
      <w:bookmarkStart w:id="134" w:name="n148"/>
      <w:bookmarkEnd w:id="134"/>
      <w:r w:rsidRPr="000A0F50">
        <w:rPr>
          <w:color w:val="000000"/>
        </w:rPr>
        <w:t xml:space="preserve">Документи, що стосуються організації режимно-секретної роботи </w:t>
      </w:r>
      <w:r w:rsidR="001014A6">
        <w:rPr>
          <w:color w:val="000000"/>
          <w:lang w:val="uk-UA"/>
        </w:rPr>
        <w:t>у виконкомі</w:t>
      </w:r>
      <w:r w:rsidRPr="000A0F50">
        <w:rPr>
          <w:color w:val="000000"/>
        </w:rPr>
        <w:t>, формуються у справи у відповідному структурному підрозділі працівником, відповідальним за виконання такого виду робіт.</w:t>
      </w:r>
    </w:p>
    <w:p w:rsidR="000A0F50" w:rsidRPr="000A0F50" w:rsidRDefault="000A0F50" w:rsidP="009C3C97">
      <w:pPr>
        <w:shd w:val="clear" w:color="auto" w:fill="FFFFFF"/>
        <w:spacing w:line="276" w:lineRule="auto"/>
        <w:ind w:firstLine="426"/>
        <w:jc w:val="both"/>
        <w:textAlignment w:val="baseline"/>
        <w:rPr>
          <w:color w:val="000000"/>
        </w:rPr>
      </w:pPr>
      <w:bookmarkStart w:id="135" w:name="n149"/>
      <w:bookmarkEnd w:id="135"/>
      <w:r w:rsidRPr="000A0F50">
        <w:rPr>
          <w:color w:val="000000"/>
        </w:rPr>
        <w:t>62. До номенклатури справ включаються всі журнали реєстрації та обліку документів з грифом «Для службового користування».</w:t>
      </w:r>
    </w:p>
    <w:p w:rsidR="000A0F50" w:rsidRPr="000A0F50" w:rsidRDefault="000A0F50" w:rsidP="009C3C97">
      <w:pPr>
        <w:shd w:val="clear" w:color="auto" w:fill="FFFFFF"/>
        <w:spacing w:line="276" w:lineRule="auto"/>
        <w:ind w:firstLine="426"/>
        <w:jc w:val="both"/>
        <w:textAlignment w:val="baseline"/>
        <w:rPr>
          <w:color w:val="000000"/>
        </w:rPr>
      </w:pPr>
      <w:bookmarkStart w:id="136" w:name="n150"/>
      <w:bookmarkEnd w:id="136"/>
      <w:r w:rsidRPr="000A0F50">
        <w:rPr>
          <w:color w:val="000000"/>
        </w:rPr>
        <w:t>63.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tbl>
      <w:tblPr>
        <w:tblW w:w="5000" w:type="pct"/>
        <w:tblCellMar>
          <w:left w:w="0" w:type="dxa"/>
          <w:right w:w="0" w:type="dxa"/>
        </w:tblCellMar>
        <w:tblLook w:val="00A0" w:firstRow="1" w:lastRow="0" w:firstColumn="1" w:lastColumn="0" w:noHBand="0" w:noVBand="0"/>
      </w:tblPr>
      <w:tblGrid>
        <w:gridCol w:w="4732"/>
        <w:gridCol w:w="4906"/>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137" w:name="n151"/>
            <w:bookmarkEnd w:id="137"/>
          </w:p>
        </w:tc>
        <w:tc>
          <w:tcPr>
            <w:tcW w:w="6420" w:type="dxa"/>
          </w:tcPr>
          <w:p w:rsidR="000A0F50" w:rsidRPr="000A0F50" w:rsidRDefault="000A0F50" w:rsidP="009C3C97">
            <w:pPr>
              <w:spacing w:before="150" w:after="150" w:line="276" w:lineRule="auto"/>
              <w:ind w:firstLine="426"/>
              <w:textAlignment w:val="baseline"/>
            </w:pPr>
            <w:r w:rsidRPr="000A0F50">
              <w:t>«04-10 ДСК».</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38" w:name="n152"/>
      <w:bookmarkEnd w:id="138"/>
      <w:r w:rsidRPr="000A0F50">
        <w:rPr>
          <w:color w:val="000000"/>
        </w:rPr>
        <w:t>64.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0A0F50" w:rsidRPr="000A0F50" w:rsidRDefault="000A0F50" w:rsidP="009C3C97">
      <w:pPr>
        <w:shd w:val="clear" w:color="auto" w:fill="FFFFFF"/>
        <w:spacing w:line="276" w:lineRule="auto"/>
        <w:ind w:firstLine="426"/>
        <w:jc w:val="both"/>
        <w:textAlignment w:val="baseline"/>
        <w:rPr>
          <w:color w:val="000000"/>
        </w:rPr>
      </w:pPr>
      <w:bookmarkStart w:id="139" w:name="n153"/>
      <w:bookmarkEnd w:id="139"/>
      <w:r w:rsidRPr="000A0F50">
        <w:rPr>
          <w:color w:val="000000"/>
        </w:rPr>
        <w:t xml:space="preserve">65. У разі коли </w:t>
      </w:r>
      <w:r w:rsidR="00BB6AB8">
        <w:rPr>
          <w:color w:val="000000"/>
          <w:lang w:val="uk-UA"/>
        </w:rPr>
        <w:t>у виконкомі</w:t>
      </w:r>
      <w:r w:rsidRPr="000A0F50">
        <w:rPr>
          <w:color w:val="000000"/>
        </w:rPr>
        <w:t xml:space="preserve"> створюється понад 50 документів на рік з грифом «Для службового користування», їх доцільно формувати в окремі справи за видами (</w:t>
      </w:r>
      <w:r w:rsidR="001014A6">
        <w:rPr>
          <w:color w:val="000000"/>
          <w:lang w:val="uk-UA"/>
        </w:rPr>
        <w:t>розпорядження</w:t>
      </w:r>
      <w:r w:rsidRPr="000A0F50">
        <w:rPr>
          <w:color w:val="000000"/>
        </w:rPr>
        <w:t>, інструкції, плани тощо).</w:t>
      </w:r>
    </w:p>
    <w:p w:rsidR="000A0F50" w:rsidRPr="004C5511" w:rsidRDefault="000A0F50" w:rsidP="009C3C97">
      <w:pPr>
        <w:shd w:val="clear" w:color="auto" w:fill="FFFFFF"/>
        <w:spacing w:line="276" w:lineRule="auto"/>
        <w:ind w:firstLine="426"/>
        <w:jc w:val="both"/>
        <w:textAlignment w:val="baseline"/>
      </w:pPr>
      <w:bookmarkStart w:id="140" w:name="n154"/>
      <w:bookmarkEnd w:id="140"/>
      <w:r w:rsidRPr="000A0F50">
        <w:rPr>
          <w:color w:val="000000"/>
        </w:rPr>
        <w:t xml:space="preserve">66. </w:t>
      </w:r>
      <w:r w:rsidRPr="004C5511">
        <w:t xml:space="preserve">У разі коли </w:t>
      </w:r>
      <w:r w:rsidR="00BB6AB8" w:rsidRPr="004C5511">
        <w:rPr>
          <w:lang w:val="uk-UA"/>
        </w:rPr>
        <w:t>у виконкомі</w:t>
      </w:r>
      <w:r w:rsidRPr="004C5511">
        <w:t xml:space="preserve">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установи з проведення експертизи цінності документів (далі – експертна комісія), що утворюється та діє відповідно до  </w:t>
      </w:r>
      <w:hyperlink r:id="rId26" w:tgtFrame="_blank" w:history="1">
        <w:r w:rsidRPr="004C5511">
          <w:t>Порядку утворення та діяльності комісій з проведення експертизи цінності документів</w:t>
        </w:r>
      </w:hyperlink>
      <w:r w:rsidRPr="004C5511">
        <w:t xml:space="preserve">, затвердженого постановою Кабінету Міністрів України від 8 серпня 2007 р. № 1004 (Офіційний вісник України, 2007 р., № 59, ст. 2346). </w:t>
      </w:r>
    </w:p>
    <w:p w:rsidR="000A0F50" w:rsidRPr="000A0F50" w:rsidRDefault="000A0F50" w:rsidP="009C3C97">
      <w:pPr>
        <w:shd w:val="clear" w:color="auto" w:fill="FFFFFF"/>
        <w:spacing w:line="276" w:lineRule="auto"/>
        <w:ind w:firstLine="426"/>
        <w:jc w:val="both"/>
        <w:textAlignment w:val="baseline"/>
        <w:rPr>
          <w:color w:val="000000"/>
        </w:rPr>
      </w:pPr>
      <w:bookmarkStart w:id="141" w:name="n155"/>
      <w:bookmarkEnd w:id="141"/>
      <w:r w:rsidRPr="000A0F50">
        <w:rPr>
          <w:color w:val="000000"/>
        </w:rPr>
        <w:lastRenderedPageBreak/>
        <w:t>67.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0A0F50" w:rsidRPr="000A0F50" w:rsidRDefault="000A0F50" w:rsidP="009C3C97">
      <w:pPr>
        <w:shd w:val="clear" w:color="auto" w:fill="FFFFFF"/>
        <w:spacing w:line="276" w:lineRule="auto"/>
        <w:ind w:firstLine="426"/>
        <w:jc w:val="both"/>
        <w:textAlignment w:val="baseline"/>
        <w:rPr>
          <w:color w:val="000000"/>
        </w:rPr>
      </w:pPr>
      <w:bookmarkStart w:id="142" w:name="n156"/>
      <w:bookmarkEnd w:id="142"/>
      <w:r w:rsidRPr="000A0F50">
        <w:rPr>
          <w:color w:val="000000"/>
        </w:rPr>
        <w:t>68.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0A0F50" w:rsidRPr="000A0F50" w:rsidRDefault="000A0F50" w:rsidP="009C3C97">
      <w:pPr>
        <w:shd w:val="clear" w:color="auto" w:fill="FFFFFF"/>
        <w:spacing w:line="276" w:lineRule="auto"/>
        <w:ind w:firstLine="426"/>
        <w:jc w:val="both"/>
        <w:textAlignment w:val="baseline"/>
        <w:rPr>
          <w:color w:val="000000"/>
        </w:rPr>
      </w:pPr>
      <w:bookmarkStart w:id="143" w:name="n157"/>
      <w:bookmarkEnd w:id="143"/>
      <w:r w:rsidRPr="000A0F50">
        <w:rPr>
          <w:color w:val="000000"/>
        </w:rPr>
        <w:t>69. Документи з мобілізаційних питань та з питань спеціальної інформації зберігаються в окремих робочих папках, футлярах або пакетах, на яких зазначаються прізвища та ініціали працівників, які мають право їх розкривати.</w:t>
      </w:r>
    </w:p>
    <w:p w:rsidR="000A0F50" w:rsidRPr="000A0F50" w:rsidRDefault="000A0F50" w:rsidP="009C3C97">
      <w:pPr>
        <w:shd w:val="clear" w:color="auto" w:fill="FFFFFF"/>
        <w:spacing w:line="276" w:lineRule="auto"/>
        <w:ind w:firstLine="426"/>
        <w:jc w:val="both"/>
        <w:textAlignment w:val="baseline"/>
        <w:rPr>
          <w:color w:val="000000"/>
        </w:rPr>
      </w:pPr>
      <w:bookmarkStart w:id="144" w:name="n158"/>
      <w:bookmarkEnd w:id="144"/>
      <w:r w:rsidRPr="000A0F50">
        <w:rPr>
          <w:color w:val="000000"/>
        </w:rPr>
        <w:t>Робочі папки, футляри або пакети з документами з мобілізаційних питань або з питань спеціальної інформації опечатуються особистою номерною металевою печаткою працівника, який безпосередньо з ними працює.</w:t>
      </w:r>
    </w:p>
    <w:p w:rsidR="000A0F50" w:rsidRPr="000A0F50" w:rsidRDefault="000A0F50" w:rsidP="009C3C97">
      <w:pPr>
        <w:shd w:val="clear" w:color="auto" w:fill="FFFFFF"/>
        <w:spacing w:line="276" w:lineRule="auto"/>
        <w:ind w:firstLine="426"/>
        <w:jc w:val="both"/>
        <w:textAlignment w:val="baseline"/>
        <w:rPr>
          <w:color w:val="000000"/>
        </w:rPr>
      </w:pPr>
      <w:bookmarkStart w:id="145" w:name="n159"/>
      <w:bookmarkEnd w:id="145"/>
      <w:r w:rsidRPr="000A0F50">
        <w:rPr>
          <w:color w:val="000000"/>
        </w:rPr>
        <w:t>70. Документи з відміткою «Літер «К» зберігаються окремо від інших документів та долучаються до справ, що формуються службою криптографічного захисту інформації установи або працівником, відповідальним за виконання такого виду робіт.</w:t>
      </w:r>
    </w:p>
    <w:p w:rsidR="000A0F50" w:rsidRPr="000A0F50" w:rsidRDefault="000A0F50" w:rsidP="009C3C97">
      <w:pPr>
        <w:shd w:val="clear" w:color="auto" w:fill="FFFFFF"/>
        <w:spacing w:line="276" w:lineRule="auto"/>
        <w:ind w:firstLine="426"/>
        <w:jc w:val="both"/>
        <w:textAlignment w:val="baseline"/>
        <w:rPr>
          <w:color w:val="000000"/>
        </w:rPr>
      </w:pPr>
      <w:bookmarkStart w:id="146" w:name="n160"/>
      <w:bookmarkEnd w:id="146"/>
      <w:r w:rsidRPr="000A0F50">
        <w:rPr>
          <w:color w:val="000000"/>
        </w:rPr>
        <w:t>71. Особливості зберігання справ з документами постійного зберігання з відміткою «Літер «К» визначаються Адміністрацією Держспецзв’язку.</w:t>
      </w:r>
    </w:p>
    <w:p w:rsidR="000A0F50" w:rsidRPr="004C5511" w:rsidRDefault="000A0F50" w:rsidP="009C3C97">
      <w:pPr>
        <w:shd w:val="clear" w:color="auto" w:fill="FFFFFF"/>
        <w:spacing w:line="276" w:lineRule="auto"/>
        <w:ind w:right="450" w:firstLine="426"/>
        <w:jc w:val="center"/>
        <w:textAlignment w:val="baseline"/>
        <w:rPr>
          <w:b/>
          <w:bCs/>
          <w:color w:val="000000"/>
          <w:sz w:val="16"/>
          <w:szCs w:val="16"/>
        </w:rPr>
      </w:pPr>
      <w:bookmarkStart w:id="147" w:name="n161"/>
      <w:bookmarkEnd w:id="147"/>
    </w:p>
    <w:p w:rsidR="000A0F50" w:rsidRPr="000A0F50" w:rsidRDefault="000A0F50" w:rsidP="009C3C97">
      <w:pPr>
        <w:shd w:val="clear" w:color="auto" w:fill="FFFFFF"/>
        <w:spacing w:line="276" w:lineRule="auto"/>
        <w:ind w:right="450" w:firstLine="426"/>
        <w:jc w:val="center"/>
        <w:textAlignment w:val="baseline"/>
        <w:rPr>
          <w:b/>
          <w:bCs/>
          <w:color w:val="000000"/>
        </w:rPr>
      </w:pPr>
      <w:r w:rsidRPr="000A0F50">
        <w:rPr>
          <w:b/>
          <w:bCs/>
          <w:color w:val="000000"/>
        </w:rPr>
        <w:t>Користування документами</w:t>
      </w:r>
    </w:p>
    <w:p w:rsidR="000A0F50" w:rsidRPr="004C5511"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148" w:name="n162"/>
      <w:bookmarkEnd w:id="148"/>
      <w:r w:rsidRPr="000A0F50">
        <w:rPr>
          <w:color w:val="000000"/>
        </w:rPr>
        <w:t xml:space="preserve">73. Вхідні, вихідні, внутрішні документи з грифом «Для службового користування» передаються працівникам відповідно до резолюцій </w:t>
      </w:r>
      <w:r w:rsidR="00BA5CD1">
        <w:rPr>
          <w:color w:val="000000"/>
          <w:lang w:val="uk-UA"/>
        </w:rPr>
        <w:t xml:space="preserve">міського </w:t>
      </w:r>
      <w:r w:rsidRPr="000A0F50">
        <w:rPr>
          <w:color w:val="000000"/>
        </w:rPr>
        <w:t>голови, заступників, кер</w:t>
      </w:r>
      <w:r w:rsidR="00BA5CD1">
        <w:rPr>
          <w:color w:val="000000"/>
          <w:lang w:val="uk-UA"/>
        </w:rPr>
        <w:t>уючого справами виконкому</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49" w:name="n163"/>
      <w:bookmarkEnd w:id="149"/>
      <w:r w:rsidRPr="000A0F50">
        <w:rPr>
          <w:color w:val="000000"/>
        </w:rPr>
        <w:t xml:space="preserve">Справи з грифом «Для службового користування», що зберігаються у </w:t>
      </w:r>
      <w:r w:rsidR="00BA5CD1">
        <w:rPr>
          <w:color w:val="000000"/>
          <w:lang w:val="uk-UA"/>
        </w:rPr>
        <w:t>загальному відділ</w:t>
      </w:r>
      <w:r w:rsidRPr="000A0F50">
        <w:rPr>
          <w:color w:val="000000"/>
        </w:rPr>
        <w:t xml:space="preserve"> чи інших структурних підрозділах, видаються у тимчасове користування працівникам </w:t>
      </w:r>
      <w:r w:rsidR="004C5511">
        <w:rPr>
          <w:color w:val="000000"/>
          <w:lang w:val="uk-UA"/>
        </w:rPr>
        <w:t>виконкому</w:t>
      </w:r>
      <w:r w:rsidRPr="000A0F50">
        <w:rPr>
          <w:color w:val="000000"/>
        </w:rPr>
        <w:t xml:space="preserve"> на підставі замовлення за формою згідно з </w:t>
      </w:r>
      <w:hyperlink r:id="rId27" w:anchor="n304" w:history="1">
        <w:r w:rsidRPr="000A0F50">
          <w:rPr>
            <w:color w:val="000000"/>
          </w:rPr>
          <w:t>додатком 9</w:t>
        </w:r>
      </w:hyperlink>
      <w:r w:rsidRPr="000A0F50">
        <w:rPr>
          <w:color w:val="000000"/>
        </w:rPr>
        <w:t xml:space="preserve"> або резолюції </w:t>
      </w:r>
      <w:r w:rsidR="00BA5CD1">
        <w:rPr>
          <w:color w:val="000000"/>
          <w:lang w:val="uk-UA"/>
        </w:rPr>
        <w:t>міського голови</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 </w:t>
      </w:r>
      <w:bookmarkStart w:id="150" w:name="n164"/>
      <w:bookmarkEnd w:id="150"/>
      <w:r w:rsidRPr="000A0F50">
        <w:rPr>
          <w:color w:val="000000"/>
        </w:rPr>
        <w:t xml:space="preserve">Допуск працівників </w:t>
      </w:r>
      <w:r w:rsidR="007B38BB">
        <w:rPr>
          <w:color w:val="000000"/>
          <w:lang w:val="uk-UA"/>
        </w:rPr>
        <w:t>виконкому</w:t>
      </w:r>
      <w:r w:rsidRPr="000A0F50">
        <w:rPr>
          <w:color w:val="000000"/>
        </w:rPr>
        <w:t xml:space="preserve"> до роботи з документами, що містять службову інформацію з мобілізаційних питань або з питань спеціальної інформації, здійснюється на підставі списку, складеного посадовою особою, відповідальною за мобілізаційну роботу або роботу із спеціальною інформацією, і затвердженого </w:t>
      </w:r>
      <w:r w:rsidR="007B38BB">
        <w:rPr>
          <w:color w:val="000000"/>
          <w:lang w:val="uk-UA"/>
        </w:rPr>
        <w:t>міським головою</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51" w:name="n165"/>
      <w:bookmarkEnd w:id="151"/>
      <w:r w:rsidRPr="000A0F50">
        <w:rPr>
          <w:color w:val="000000"/>
        </w:rPr>
        <w:t>74. Справи та видання з грифом «Для службового користування» видаються у тимчасове користування і приймаються під розписку в журналі за формою згідно з </w:t>
      </w:r>
      <w:hyperlink r:id="rId28" w:anchor="n306" w:history="1">
        <w:r w:rsidRPr="000A0F50">
          <w:rPr>
            <w:color w:val="000000"/>
          </w:rPr>
          <w:t>додатком 10</w:t>
        </w:r>
      </w:hyperlink>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52" w:name="n166"/>
      <w:bookmarkEnd w:id="152"/>
      <w:r w:rsidRPr="000A0F50">
        <w:rPr>
          <w:color w:val="000000"/>
        </w:rPr>
        <w:t>75. 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0A0F50" w:rsidRPr="000A0F50" w:rsidRDefault="000A0F50" w:rsidP="009C3C97">
      <w:pPr>
        <w:shd w:val="clear" w:color="auto" w:fill="FFFFFF"/>
        <w:spacing w:line="276" w:lineRule="auto"/>
        <w:ind w:firstLine="426"/>
        <w:jc w:val="both"/>
        <w:textAlignment w:val="baseline"/>
        <w:rPr>
          <w:color w:val="000000"/>
        </w:rPr>
      </w:pPr>
      <w:bookmarkStart w:id="153" w:name="n167"/>
      <w:bookmarkEnd w:id="153"/>
      <w:r w:rsidRPr="000A0F50">
        <w:rPr>
          <w:color w:val="000000"/>
        </w:rPr>
        <w:t>76.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0A0F50" w:rsidRPr="000A0F50" w:rsidRDefault="000A0F50" w:rsidP="009C3C97">
      <w:pPr>
        <w:shd w:val="clear" w:color="auto" w:fill="FFFFFF"/>
        <w:spacing w:line="276" w:lineRule="auto"/>
        <w:ind w:firstLine="426"/>
        <w:jc w:val="both"/>
        <w:textAlignment w:val="baseline"/>
        <w:rPr>
          <w:color w:val="000000"/>
        </w:rPr>
      </w:pPr>
      <w:bookmarkStart w:id="154" w:name="n168"/>
      <w:bookmarkEnd w:id="154"/>
      <w:r w:rsidRPr="000A0F50">
        <w:rPr>
          <w:color w:val="000000"/>
        </w:rPr>
        <w:t xml:space="preserve">77. Справи з грифом «Для службового користування», що зберігаються у відповідального за архів </w:t>
      </w:r>
      <w:r w:rsidR="00123237">
        <w:rPr>
          <w:color w:val="000000"/>
          <w:lang w:val="uk-UA"/>
        </w:rPr>
        <w:t>виконкому</w:t>
      </w:r>
      <w:r w:rsidRPr="000A0F50">
        <w:rPr>
          <w:color w:val="000000"/>
        </w:rPr>
        <w:t xml:space="preserve">, видаються у тимчасове користування працівникам </w:t>
      </w:r>
      <w:r w:rsidRPr="000A0F50">
        <w:rPr>
          <w:color w:val="000000"/>
        </w:rPr>
        <w:lastRenderedPageBreak/>
        <w:t>інших структурних підрозділів установи на підставі замовлення за формою згідно з </w:t>
      </w:r>
      <w:hyperlink r:id="rId29" w:anchor="n308" w:history="1">
        <w:r w:rsidRPr="000A0F50">
          <w:rPr>
            <w:color w:val="000000"/>
          </w:rPr>
          <w:t>додатком 11</w:t>
        </w:r>
      </w:hyperlink>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55" w:name="n169"/>
      <w:bookmarkEnd w:id="155"/>
      <w:r w:rsidRPr="000A0F50">
        <w:rPr>
          <w:color w:val="000000"/>
        </w:rPr>
        <w:t xml:space="preserve">Про видачу справ з грифом «Для службового користування» у відповідального за архів </w:t>
      </w:r>
      <w:r w:rsidR="00F2109A">
        <w:rPr>
          <w:color w:val="000000"/>
          <w:lang w:val="uk-UA"/>
        </w:rPr>
        <w:t>виконкому</w:t>
      </w:r>
      <w:r w:rsidRPr="000A0F50">
        <w:rPr>
          <w:color w:val="000000"/>
        </w:rPr>
        <w:t xml:space="preserve"> робиться запис у книзі видачі справ у робочі приміщення </w:t>
      </w:r>
      <w:r w:rsidR="00F2109A">
        <w:rPr>
          <w:color w:val="000000"/>
          <w:lang w:val="uk-UA"/>
        </w:rPr>
        <w:t>виконкому</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56" w:name="n170"/>
      <w:bookmarkEnd w:id="156"/>
      <w:r w:rsidRPr="000A0F50">
        <w:rPr>
          <w:color w:val="000000"/>
        </w:rPr>
        <w:t xml:space="preserve">78. Справи з грифом «Для службового користування» видаються для тимчасового користування </w:t>
      </w:r>
      <w:proofErr w:type="gramStart"/>
      <w:r w:rsidRPr="000A0F50">
        <w:rPr>
          <w:color w:val="000000"/>
        </w:rPr>
        <w:t>на строк</w:t>
      </w:r>
      <w:proofErr w:type="gramEnd"/>
      <w:r w:rsidRPr="000A0F50">
        <w:rPr>
          <w:color w:val="000000"/>
        </w:rPr>
        <w:t>, що не перевищує одного місяця.</w:t>
      </w:r>
    </w:p>
    <w:p w:rsidR="000A0F50" w:rsidRPr="000A0F50" w:rsidRDefault="000A0F50" w:rsidP="009C3C97">
      <w:pPr>
        <w:shd w:val="clear" w:color="auto" w:fill="FFFFFF"/>
        <w:spacing w:line="276" w:lineRule="auto"/>
        <w:ind w:firstLine="426"/>
        <w:jc w:val="both"/>
        <w:textAlignment w:val="baseline"/>
        <w:rPr>
          <w:color w:val="000000"/>
        </w:rPr>
      </w:pPr>
      <w:bookmarkStart w:id="157" w:name="n171"/>
      <w:bookmarkEnd w:id="157"/>
      <w:r w:rsidRPr="000A0F50">
        <w:rPr>
          <w:color w:val="000000"/>
        </w:rPr>
        <w:t xml:space="preserve">79.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w:t>
      </w:r>
      <w:r w:rsidR="00F2109A">
        <w:rPr>
          <w:color w:val="000000"/>
          <w:lang w:val="uk-UA"/>
        </w:rPr>
        <w:t xml:space="preserve">міського </w:t>
      </w:r>
      <w:r w:rsidRPr="000A0F50">
        <w:rPr>
          <w:color w:val="000000"/>
        </w:rPr>
        <w:t>голови, його заступників, кер</w:t>
      </w:r>
      <w:r w:rsidR="00F2109A">
        <w:rPr>
          <w:color w:val="000000"/>
          <w:lang w:val="uk-UA"/>
        </w:rPr>
        <w:t xml:space="preserve">уючого справами виконкому </w:t>
      </w:r>
      <w:r w:rsidRPr="000A0F50">
        <w:rPr>
          <w:color w:val="000000"/>
        </w:rPr>
        <w:t>можуть видаватися працівникам інших установ.</w:t>
      </w:r>
    </w:p>
    <w:p w:rsidR="000A0F50" w:rsidRPr="000A0F50" w:rsidRDefault="000A0F50" w:rsidP="009C3C97">
      <w:pPr>
        <w:shd w:val="clear" w:color="auto" w:fill="FFFFFF"/>
        <w:spacing w:line="276" w:lineRule="auto"/>
        <w:ind w:firstLine="426"/>
        <w:jc w:val="both"/>
        <w:textAlignment w:val="baseline"/>
        <w:rPr>
          <w:color w:val="000000"/>
        </w:rPr>
      </w:pPr>
      <w:bookmarkStart w:id="158" w:name="n172"/>
      <w:bookmarkEnd w:id="158"/>
      <w:r w:rsidRPr="000A0F50">
        <w:rPr>
          <w:color w:val="000000"/>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rsidR="000A0F50" w:rsidRPr="000A0F50" w:rsidRDefault="000A0F50" w:rsidP="009C3C97">
      <w:pPr>
        <w:shd w:val="clear" w:color="auto" w:fill="FFFFFF"/>
        <w:spacing w:line="276" w:lineRule="auto"/>
        <w:ind w:firstLine="426"/>
        <w:jc w:val="both"/>
        <w:textAlignment w:val="baseline"/>
        <w:rPr>
          <w:color w:val="000000"/>
        </w:rPr>
      </w:pPr>
      <w:bookmarkStart w:id="159" w:name="n173"/>
      <w:bookmarkEnd w:id="159"/>
      <w:r w:rsidRPr="000A0F50">
        <w:rPr>
          <w:color w:val="000000"/>
        </w:rPr>
        <w:t xml:space="preserve">80. Копії документів та витяги з них засвідчуються </w:t>
      </w:r>
      <w:r w:rsidR="009A7630">
        <w:rPr>
          <w:color w:val="000000"/>
          <w:lang w:val="uk-UA"/>
        </w:rPr>
        <w:t>начальником загального відділу</w:t>
      </w:r>
      <w:r w:rsidRPr="000A0F50">
        <w:rPr>
          <w:color w:val="000000"/>
        </w:rPr>
        <w:t xml:space="preserve"> або іншою визначеною в інструкції установи посадовою особою, наприклад:</w:t>
      </w:r>
    </w:p>
    <w:tbl>
      <w:tblPr>
        <w:tblW w:w="5000" w:type="pct"/>
        <w:tblCellMar>
          <w:left w:w="0" w:type="dxa"/>
          <w:right w:w="0" w:type="dxa"/>
        </w:tblCellMar>
        <w:tblLook w:val="00A0" w:firstRow="1" w:lastRow="0" w:firstColumn="1" w:lastColumn="0" w:noHBand="0" w:noVBand="0"/>
      </w:tblPr>
      <w:tblGrid>
        <w:gridCol w:w="3385"/>
        <w:gridCol w:w="3697"/>
        <w:gridCol w:w="2556"/>
      </w:tblGrid>
      <w:tr w:rsidR="009A7630" w:rsidRPr="000A0F50" w:rsidTr="00971831">
        <w:tc>
          <w:tcPr>
            <w:tcW w:w="5115" w:type="dxa"/>
          </w:tcPr>
          <w:p w:rsidR="000A0F50" w:rsidRPr="000A0F50" w:rsidRDefault="000A0F50" w:rsidP="009C3C97">
            <w:pPr>
              <w:spacing w:before="150" w:after="150" w:line="276" w:lineRule="auto"/>
              <w:ind w:firstLine="426"/>
              <w:textAlignment w:val="baseline"/>
            </w:pPr>
            <w:bookmarkStart w:id="160" w:name="n174"/>
            <w:bookmarkEnd w:id="160"/>
          </w:p>
        </w:tc>
        <w:tc>
          <w:tcPr>
            <w:tcW w:w="4965" w:type="dxa"/>
          </w:tcPr>
          <w:p w:rsidR="000A0F50" w:rsidRPr="000A0F50" w:rsidRDefault="000A0F50" w:rsidP="009C3C97">
            <w:pPr>
              <w:spacing w:before="150" w:after="150" w:line="276" w:lineRule="auto"/>
              <w:ind w:firstLine="426"/>
              <w:textAlignment w:val="baseline"/>
            </w:pPr>
            <w:r w:rsidRPr="000A0F50">
              <w:t>«Згідно з оригіналом </w:t>
            </w:r>
            <w:r w:rsidRPr="000A0F50">
              <w:br/>
              <w:t xml:space="preserve">Начальник </w:t>
            </w:r>
            <w:r w:rsidR="009A7630">
              <w:rPr>
                <w:lang w:val="uk-UA"/>
              </w:rPr>
              <w:t>загального відділу</w:t>
            </w:r>
            <w:r w:rsidRPr="000A0F50">
              <w:t xml:space="preserve"> (підпис) </w:t>
            </w:r>
            <w:r w:rsidRPr="000A0F50">
              <w:br/>
              <w:t>20 липня 2016 року».</w:t>
            </w:r>
          </w:p>
        </w:tc>
        <w:tc>
          <w:tcPr>
            <w:tcW w:w="3165" w:type="dxa"/>
          </w:tcPr>
          <w:p w:rsidR="000A0F50" w:rsidRPr="000A0F50" w:rsidRDefault="000A0F50" w:rsidP="009C3C97">
            <w:pPr>
              <w:spacing w:before="150" w:after="150" w:line="276" w:lineRule="auto"/>
              <w:ind w:firstLine="426"/>
              <w:textAlignment w:val="baseline"/>
            </w:pPr>
            <w:r w:rsidRPr="000A0F50">
              <w:br/>
            </w:r>
            <w:r w:rsidR="009A7630">
              <w:rPr>
                <w:lang w:val="uk-UA"/>
              </w:rPr>
              <w:t>Н</w:t>
            </w:r>
            <w:r w:rsidRPr="000A0F50">
              <w:t>.</w:t>
            </w:r>
            <w:r w:rsidR="009A7630">
              <w:rPr>
                <w:lang w:val="uk-UA"/>
              </w:rPr>
              <w:t>М</w:t>
            </w:r>
            <w:r w:rsidRPr="000A0F50">
              <w:t xml:space="preserve">. </w:t>
            </w:r>
            <w:r w:rsidR="009A7630">
              <w:rPr>
                <w:lang w:val="uk-UA"/>
              </w:rPr>
              <w:t>Березовецька</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61" w:name="n175"/>
      <w:bookmarkEnd w:id="161"/>
      <w:r w:rsidRPr="000A0F50">
        <w:rPr>
          <w:color w:val="000000"/>
        </w:rPr>
        <w:t>81.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0A0F50" w:rsidRPr="000A0F50" w:rsidRDefault="000A0F50" w:rsidP="009C3C97">
      <w:pPr>
        <w:shd w:val="clear" w:color="auto" w:fill="FFFFFF"/>
        <w:spacing w:line="276" w:lineRule="auto"/>
        <w:ind w:firstLine="426"/>
        <w:jc w:val="both"/>
        <w:textAlignment w:val="baseline"/>
        <w:rPr>
          <w:color w:val="000000"/>
        </w:rPr>
      </w:pPr>
      <w:bookmarkStart w:id="162" w:name="n176"/>
      <w:bookmarkEnd w:id="162"/>
      <w:r w:rsidRPr="000A0F50">
        <w:rPr>
          <w:color w:val="000000"/>
        </w:rPr>
        <w:t>82. 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rsidR="000A0F50" w:rsidRPr="000A0F50" w:rsidRDefault="000A0F50" w:rsidP="009C3C97">
      <w:pPr>
        <w:shd w:val="clear" w:color="auto" w:fill="FFFFFF"/>
        <w:spacing w:line="276" w:lineRule="auto"/>
        <w:ind w:firstLine="426"/>
        <w:jc w:val="both"/>
        <w:textAlignment w:val="baseline"/>
        <w:rPr>
          <w:color w:val="000000"/>
        </w:rPr>
      </w:pPr>
      <w:bookmarkStart w:id="163" w:name="n177"/>
      <w:bookmarkEnd w:id="163"/>
      <w:r w:rsidRPr="000A0F50">
        <w:rPr>
          <w:color w:val="000000"/>
        </w:rPr>
        <w:t>Порядок оформлення робочого зошита визначається інструкцією установи.</w:t>
      </w:r>
    </w:p>
    <w:p w:rsidR="000A0F50" w:rsidRPr="000A0F50" w:rsidRDefault="000A0F50" w:rsidP="009C3C97">
      <w:pPr>
        <w:shd w:val="clear" w:color="auto" w:fill="FFFFFF"/>
        <w:spacing w:line="276" w:lineRule="auto"/>
        <w:ind w:firstLine="426"/>
        <w:jc w:val="both"/>
        <w:textAlignment w:val="baseline"/>
        <w:rPr>
          <w:color w:val="000000"/>
        </w:rPr>
      </w:pPr>
      <w:bookmarkStart w:id="164" w:name="n178"/>
      <w:bookmarkEnd w:id="164"/>
      <w:r w:rsidRPr="000A0F50">
        <w:rPr>
          <w:color w:val="000000"/>
        </w:rPr>
        <w:t xml:space="preserve">84. Працівник іншої установи може ознайомитися із змістом документа з грифом «Для службового користування», отриманим від іншої установи, лише за письмовою згодою </w:t>
      </w:r>
      <w:r w:rsidR="004B2157">
        <w:rPr>
          <w:color w:val="000000"/>
          <w:lang w:val="uk-UA"/>
        </w:rPr>
        <w:t>виконкому як</w:t>
      </w:r>
      <w:r w:rsidRPr="000A0F50">
        <w:rPr>
          <w:color w:val="000000"/>
        </w:rPr>
        <w:t xml:space="preserve">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0A0F50" w:rsidRPr="000A0F50" w:rsidRDefault="000A0F50" w:rsidP="009C3C97">
      <w:pPr>
        <w:shd w:val="clear" w:color="auto" w:fill="FFFFFF"/>
        <w:spacing w:line="276" w:lineRule="auto"/>
        <w:ind w:firstLine="426"/>
        <w:jc w:val="both"/>
        <w:textAlignment w:val="baseline"/>
        <w:rPr>
          <w:color w:val="000000"/>
        </w:rPr>
      </w:pPr>
      <w:bookmarkStart w:id="165" w:name="n179"/>
      <w:bookmarkEnd w:id="165"/>
      <w:r w:rsidRPr="000A0F50">
        <w:rPr>
          <w:color w:val="000000"/>
        </w:rPr>
        <w:t>85.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0A0F50" w:rsidRPr="000A0F50" w:rsidRDefault="000A0F50" w:rsidP="009C3C97">
      <w:pPr>
        <w:shd w:val="clear" w:color="auto" w:fill="FFFFFF"/>
        <w:spacing w:line="276" w:lineRule="auto"/>
        <w:ind w:firstLine="426"/>
        <w:jc w:val="both"/>
        <w:textAlignment w:val="baseline"/>
        <w:rPr>
          <w:color w:val="000000"/>
        </w:rPr>
      </w:pPr>
      <w:bookmarkStart w:id="166" w:name="n180"/>
      <w:bookmarkEnd w:id="166"/>
      <w:r w:rsidRPr="000A0F50">
        <w:rPr>
          <w:color w:val="000000"/>
        </w:rPr>
        <w:t xml:space="preserve">У разі надходження до </w:t>
      </w:r>
      <w:r w:rsidR="009A7630">
        <w:rPr>
          <w:color w:val="000000"/>
          <w:lang w:val="uk-UA"/>
        </w:rPr>
        <w:t>виконкому</w:t>
      </w:r>
      <w:r w:rsidRPr="000A0F50">
        <w:rPr>
          <w:color w:val="000000"/>
        </w:rPr>
        <w:t xml:space="preserve"> запиту на інформацію, що міститься у документі, якому присвоєно гриф «Для службового користування», здійснюється з урахуванням вимог </w:t>
      </w:r>
      <w:hyperlink r:id="rId30" w:anchor="n188" w:history="1">
        <w:r w:rsidRPr="000A0F50">
          <w:rPr>
            <w:color w:val="000000"/>
          </w:rPr>
          <w:t>пункту 87</w:t>
        </w:r>
      </w:hyperlink>
      <w:r w:rsidRPr="000A0F50">
        <w:rPr>
          <w:color w:val="000000"/>
        </w:rPr>
        <w:t xml:space="preserve"> цієї Інструкції перегляд такого документа з метою перевірки відповідності запитуваної інформації сукупності вимог, передбачених </w:t>
      </w:r>
      <w:hyperlink r:id="rId31" w:anchor="n40" w:tgtFrame="_blank" w:history="1">
        <w:r w:rsidRPr="000A0F50">
          <w:rPr>
            <w:color w:val="000000"/>
          </w:rPr>
          <w:t>частиною другою</w:t>
        </w:r>
      </w:hyperlink>
      <w:r w:rsidRPr="000A0F50">
        <w:rPr>
          <w:color w:val="000000"/>
        </w:rPr>
        <w:t>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0A0F50" w:rsidRPr="000A0F50" w:rsidRDefault="000A0F50" w:rsidP="009C3C97">
      <w:pPr>
        <w:shd w:val="clear" w:color="auto" w:fill="FFFFFF"/>
        <w:spacing w:line="276" w:lineRule="auto"/>
        <w:ind w:firstLine="426"/>
        <w:jc w:val="both"/>
        <w:textAlignment w:val="baseline"/>
        <w:rPr>
          <w:color w:val="000000"/>
        </w:rPr>
      </w:pPr>
      <w:bookmarkStart w:id="167" w:name="n181"/>
      <w:bookmarkEnd w:id="167"/>
      <w:r w:rsidRPr="000A0F50">
        <w:rPr>
          <w:color w:val="000000"/>
        </w:rPr>
        <w:lastRenderedPageBreak/>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0A0F50" w:rsidRPr="004B2157" w:rsidRDefault="000A0F50" w:rsidP="009C3C97">
      <w:pPr>
        <w:shd w:val="clear" w:color="auto" w:fill="FFFFFF"/>
        <w:spacing w:line="276" w:lineRule="auto"/>
        <w:ind w:right="-1" w:firstLine="426"/>
        <w:jc w:val="center"/>
        <w:textAlignment w:val="baseline"/>
        <w:rPr>
          <w:b/>
          <w:bCs/>
          <w:color w:val="000000"/>
          <w:sz w:val="16"/>
          <w:szCs w:val="16"/>
        </w:rPr>
      </w:pPr>
      <w:bookmarkStart w:id="168" w:name="n182"/>
      <w:bookmarkEnd w:id="168"/>
    </w:p>
    <w:p w:rsidR="000A0F50" w:rsidRPr="000A0F50" w:rsidRDefault="000A0F50" w:rsidP="009C3C97">
      <w:pPr>
        <w:shd w:val="clear" w:color="auto" w:fill="FFFFFF"/>
        <w:spacing w:line="276" w:lineRule="auto"/>
        <w:ind w:right="-1" w:firstLine="426"/>
        <w:jc w:val="center"/>
        <w:textAlignment w:val="baseline"/>
        <w:rPr>
          <w:b/>
          <w:bCs/>
          <w:color w:val="000000"/>
        </w:rPr>
      </w:pPr>
      <w:r w:rsidRPr="000A0F50">
        <w:rPr>
          <w:b/>
          <w:bCs/>
          <w:color w:val="000000"/>
        </w:rPr>
        <w:t>Перегляд документів з грифом «Для службового користування»</w:t>
      </w:r>
    </w:p>
    <w:p w:rsidR="000A0F50" w:rsidRPr="004B2157" w:rsidRDefault="000A0F50" w:rsidP="009C3C97">
      <w:pPr>
        <w:shd w:val="clear" w:color="auto" w:fill="FFFFFF"/>
        <w:spacing w:line="276" w:lineRule="auto"/>
        <w:ind w:right="-1"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169" w:name="n183"/>
      <w:bookmarkEnd w:id="169"/>
      <w:r w:rsidRPr="000A0F50">
        <w:rPr>
          <w:color w:val="000000"/>
        </w:rPr>
        <w:t>86.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0A0F50" w:rsidRPr="000A0F50" w:rsidRDefault="000A0F50" w:rsidP="009C3C97">
      <w:pPr>
        <w:shd w:val="clear" w:color="auto" w:fill="FFFFFF"/>
        <w:spacing w:line="276" w:lineRule="auto"/>
        <w:ind w:firstLine="426"/>
        <w:jc w:val="both"/>
        <w:textAlignment w:val="baseline"/>
        <w:rPr>
          <w:color w:val="000000"/>
        </w:rPr>
      </w:pPr>
      <w:bookmarkStart w:id="170" w:name="n184"/>
      <w:bookmarkEnd w:id="170"/>
      <w:r w:rsidRPr="000A0F50">
        <w:rPr>
          <w:color w:val="000000"/>
        </w:rPr>
        <w:t>Скасування грифа «Для службового користування» здійснюється за відсутності законних підстав для обмеження у доступі до службової інформації, які існували раніше.</w:t>
      </w:r>
    </w:p>
    <w:p w:rsidR="000A0F50" w:rsidRPr="000A0F50" w:rsidRDefault="000A0F50" w:rsidP="009C3C97">
      <w:pPr>
        <w:shd w:val="clear" w:color="auto" w:fill="FFFFFF"/>
        <w:spacing w:line="276" w:lineRule="auto"/>
        <w:ind w:firstLine="426"/>
        <w:jc w:val="both"/>
        <w:textAlignment w:val="baseline"/>
        <w:rPr>
          <w:color w:val="000000"/>
        </w:rPr>
      </w:pPr>
      <w:bookmarkStart w:id="171" w:name="n185"/>
      <w:bookmarkEnd w:id="171"/>
      <w:r w:rsidRPr="000A0F50">
        <w:rPr>
          <w:color w:val="000000"/>
        </w:rPr>
        <w:t>Перегляд документів з грифом «Для службового користування» з метою можливого скасування грифа обов’язково здійснюється під час підготовки:</w:t>
      </w:r>
    </w:p>
    <w:p w:rsidR="000A0F50" w:rsidRPr="000A0F50" w:rsidRDefault="000A0F50" w:rsidP="009C3C97">
      <w:pPr>
        <w:shd w:val="clear" w:color="auto" w:fill="FFFFFF"/>
        <w:spacing w:line="276" w:lineRule="auto"/>
        <w:ind w:firstLine="426"/>
        <w:jc w:val="both"/>
        <w:textAlignment w:val="baseline"/>
        <w:rPr>
          <w:color w:val="000000"/>
        </w:rPr>
      </w:pPr>
      <w:bookmarkStart w:id="172" w:name="n186"/>
      <w:bookmarkEnd w:id="172"/>
      <w:r w:rsidRPr="000A0F50">
        <w:rPr>
          <w:color w:val="000000"/>
        </w:rPr>
        <w:t xml:space="preserve">справ для їх передачі посадовій особі </w:t>
      </w:r>
      <w:r w:rsidR="00C061F0">
        <w:rPr>
          <w:color w:val="000000"/>
          <w:lang w:val="uk-UA"/>
        </w:rPr>
        <w:t xml:space="preserve">загального </w:t>
      </w:r>
      <w:proofErr w:type="gramStart"/>
      <w:r w:rsidR="00C061F0">
        <w:rPr>
          <w:color w:val="000000"/>
          <w:lang w:val="uk-UA"/>
        </w:rPr>
        <w:t>відділу</w:t>
      </w:r>
      <w:r w:rsidRPr="000A0F50">
        <w:rPr>
          <w:color w:val="000000"/>
        </w:rPr>
        <w:t>,  відповідальній</w:t>
      </w:r>
      <w:proofErr w:type="gramEnd"/>
      <w:r w:rsidRPr="000A0F50">
        <w:rPr>
          <w:color w:val="000000"/>
        </w:rPr>
        <w:t xml:space="preserve"> за архів (далі – відповідальний за архів </w:t>
      </w:r>
      <w:r w:rsidR="00C061F0">
        <w:rPr>
          <w:color w:val="000000"/>
          <w:lang w:val="uk-UA"/>
        </w:rPr>
        <w:t>виконкому</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73" w:name="n187"/>
      <w:bookmarkEnd w:id="173"/>
      <w:r w:rsidRPr="000A0F50">
        <w:rPr>
          <w:color w:val="000000"/>
        </w:rPr>
        <w:t>документів Національного архівного фонду для їх передачі на постійне зберігання до Державного архіву Сумської област</w:t>
      </w:r>
      <w:bookmarkStart w:id="174" w:name="n188"/>
      <w:bookmarkEnd w:id="174"/>
      <w:r w:rsidRPr="000A0F50">
        <w:rPr>
          <w:color w:val="000000"/>
        </w:rPr>
        <w:t>і.</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87. Рішення про скасування грифа «Для службового користування» чи його підтвердження приймається комісією з питань роботи із службовою інформацією установи - розробника документа або відповідною комісією установи-правонаступника чи установи вищого рівня, якщо установа - розробник документа припинила свою діяльність.</w:t>
      </w:r>
    </w:p>
    <w:p w:rsidR="000A0F50" w:rsidRPr="000A0F50" w:rsidRDefault="000A0F50" w:rsidP="009C3C97">
      <w:pPr>
        <w:shd w:val="clear" w:color="auto" w:fill="FFFFFF"/>
        <w:spacing w:line="276" w:lineRule="auto"/>
        <w:ind w:firstLine="426"/>
        <w:jc w:val="both"/>
        <w:textAlignment w:val="baseline"/>
        <w:rPr>
          <w:color w:val="000000"/>
        </w:rPr>
      </w:pPr>
      <w:bookmarkStart w:id="175" w:name="n189"/>
      <w:bookmarkEnd w:id="175"/>
      <w:r w:rsidRPr="000A0F50">
        <w:rPr>
          <w:color w:val="000000"/>
        </w:rPr>
        <w:t>88. За рішенням комісії з питань роботи із службовою інформацією строк обмеження доступу до справ (документів) може бути продовжений.</w:t>
      </w:r>
    </w:p>
    <w:p w:rsidR="000A0F50" w:rsidRPr="000A0F50" w:rsidRDefault="000A0F50" w:rsidP="009C3C97">
      <w:pPr>
        <w:shd w:val="clear" w:color="auto" w:fill="FFFFFF"/>
        <w:spacing w:line="276" w:lineRule="auto"/>
        <w:ind w:firstLine="426"/>
        <w:jc w:val="both"/>
        <w:textAlignment w:val="baseline"/>
        <w:rPr>
          <w:color w:val="000000"/>
        </w:rPr>
      </w:pPr>
      <w:bookmarkStart w:id="176" w:name="n190"/>
      <w:bookmarkEnd w:id="176"/>
      <w:r w:rsidRPr="000A0F50">
        <w:rPr>
          <w:color w:val="000000"/>
        </w:rPr>
        <w:t xml:space="preserve">89. 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sidR="00776AB8">
        <w:rPr>
          <w:color w:val="000000"/>
          <w:lang w:val="uk-UA"/>
        </w:rPr>
        <w:t xml:space="preserve">міським </w:t>
      </w:r>
      <w:r w:rsidRPr="000A0F50">
        <w:rPr>
          <w:color w:val="000000"/>
        </w:rPr>
        <w:t>головою.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rsidR="000A0F50" w:rsidRPr="000A0F50" w:rsidRDefault="000A0F50" w:rsidP="009C3C97">
      <w:pPr>
        <w:shd w:val="clear" w:color="auto" w:fill="FFFFFF"/>
        <w:spacing w:line="276" w:lineRule="auto"/>
        <w:ind w:firstLine="426"/>
        <w:jc w:val="both"/>
        <w:textAlignment w:val="baseline"/>
        <w:rPr>
          <w:color w:val="000000"/>
        </w:rPr>
      </w:pPr>
      <w:bookmarkStart w:id="177" w:name="n191"/>
      <w:bookmarkEnd w:id="177"/>
      <w:r w:rsidRPr="000A0F50">
        <w:rPr>
          <w:color w:val="000000"/>
        </w:rPr>
        <w:t xml:space="preserve">Витяг з протоколу або його засвідчена копія передається разом із справами до відповідального за архів </w:t>
      </w:r>
      <w:r w:rsidR="00776AB8">
        <w:rPr>
          <w:color w:val="000000"/>
          <w:lang w:val="uk-UA"/>
        </w:rPr>
        <w:t>виконкому</w:t>
      </w:r>
      <w:r w:rsidRPr="000A0F50">
        <w:rPr>
          <w:color w:val="000000"/>
        </w:rPr>
        <w:t xml:space="preserve">, а у разі передачі документів Національного архівного фонду на постійне зберігання </w:t>
      </w:r>
      <w:r w:rsidR="004B2157">
        <w:rPr>
          <w:color w:val="000000"/>
        </w:rPr>
        <w:t>–</w:t>
      </w:r>
      <w:r w:rsidRPr="000A0F50">
        <w:rPr>
          <w:color w:val="000000"/>
        </w:rPr>
        <w:t xml:space="preserve"> до</w:t>
      </w:r>
      <w:r w:rsidR="004B2157">
        <w:rPr>
          <w:color w:val="000000"/>
          <w:lang w:val="uk-UA"/>
        </w:rPr>
        <w:t xml:space="preserve"> архівного відділу Виконавчого комітету Роменської мської ради</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178" w:name="n192"/>
      <w:bookmarkEnd w:id="178"/>
      <w:r w:rsidRPr="000A0F50">
        <w:rPr>
          <w:color w:val="000000"/>
        </w:rPr>
        <w:t>90. Про скасування грифа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0A0F50" w:rsidRPr="000A0F50" w:rsidRDefault="000A0F50" w:rsidP="009C3C97">
      <w:pPr>
        <w:shd w:val="clear" w:color="auto" w:fill="FFFFFF"/>
        <w:spacing w:line="276" w:lineRule="auto"/>
        <w:ind w:firstLine="426"/>
        <w:jc w:val="both"/>
        <w:textAlignment w:val="baseline"/>
        <w:rPr>
          <w:color w:val="000000"/>
        </w:rPr>
      </w:pPr>
      <w:bookmarkStart w:id="179" w:name="n193"/>
      <w:bookmarkEnd w:id="179"/>
      <w:r w:rsidRPr="000A0F50">
        <w:rPr>
          <w:color w:val="000000"/>
        </w:rPr>
        <w:t>91. На обкладинках справ та документах гриф «Для службового користування» погашається працівником відповідальним за архів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0A0F50" w:rsidRPr="000A0F50" w:rsidRDefault="000A0F50" w:rsidP="009C3C97">
      <w:pPr>
        <w:shd w:val="clear" w:color="auto" w:fill="FFFFFF"/>
        <w:spacing w:line="276" w:lineRule="auto"/>
        <w:ind w:firstLine="426"/>
        <w:jc w:val="both"/>
        <w:textAlignment w:val="baseline"/>
        <w:rPr>
          <w:color w:val="000000"/>
        </w:rPr>
      </w:pPr>
    </w:p>
    <w:p w:rsidR="000A0F50" w:rsidRPr="0069732D" w:rsidRDefault="000A0F50" w:rsidP="009C3C97">
      <w:pPr>
        <w:shd w:val="clear" w:color="auto" w:fill="FFFFFF"/>
        <w:spacing w:line="276" w:lineRule="auto"/>
        <w:ind w:right="-1" w:firstLine="426"/>
        <w:jc w:val="center"/>
        <w:textAlignment w:val="baseline"/>
        <w:rPr>
          <w:b/>
          <w:bCs/>
        </w:rPr>
      </w:pPr>
      <w:bookmarkStart w:id="180" w:name="n194"/>
      <w:bookmarkEnd w:id="180"/>
      <w:r w:rsidRPr="0069732D">
        <w:rPr>
          <w:b/>
          <w:bCs/>
        </w:rPr>
        <w:lastRenderedPageBreak/>
        <w:t>Підготовка справ до передачі на архівне зберігання та знищення</w:t>
      </w:r>
    </w:p>
    <w:p w:rsidR="000A0F50" w:rsidRPr="004B2157" w:rsidRDefault="000A0F50" w:rsidP="009C3C97">
      <w:pPr>
        <w:shd w:val="clear" w:color="auto" w:fill="FFFFFF"/>
        <w:spacing w:line="276" w:lineRule="auto"/>
        <w:ind w:right="-1" w:firstLine="426"/>
        <w:jc w:val="center"/>
        <w:textAlignment w:val="baseline"/>
        <w:rPr>
          <w:sz w:val="16"/>
          <w:szCs w:val="16"/>
        </w:rPr>
      </w:pPr>
    </w:p>
    <w:p w:rsidR="000A0F50" w:rsidRPr="0069732D" w:rsidRDefault="000A0F50" w:rsidP="009C3C97">
      <w:pPr>
        <w:shd w:val="clear" w:color="auto" w:fill="FFFFFF"/>
        <w:spacing w:line="276" w:lineRule="auto"/>
        <w:ind w:firstLine="426"/>
        <w:jc w:val="both"/>
        <w:textAlignment w:val="baseline"/>
      </w:pPr>
      <w:bookmarkStart w:id="181" w:name="n195"/>
      <w:bookmarkEnd w:id="181"/>
      <w:r w:rsidRPr="0069732D">
        <w:t>92.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rsidR="000A0F50" w:rsidRPr="000A0F50" w:rsidRDefault="000A0F50" w:rsidP="009C3C97">
      <w:pPr>
        <w:shd w:val="clear" w:color="auto" w:fill="FFFFFF"/>
        <w:spacing w:line="276" w:lineRule="auto"/>
        <w:ind w:firstLine="426"/>
        <w:jc w:val="both"/>
        <w:textAlignment w:val="baseline"/>
        <w:rPr>
          <w:color w:val="000000"/>
        </w:rPr>
      </w:pPr>
      <w:bookmarkStart w:id="182" w:name="n196"/>
      <w:bookmarkEnd w:id="182"/>
      <w:r w:rsidRPr="0069732D">
        <w:t>У кінці кожної закінченої справи з грифом «Для службового користування» на окремому аркуші робиться засвідчувальний напис, в якому зазначаються цифрами і словами</w:t>
      </w:r>
      <w:r w:rsidRPr="000A0F50">
        <w:rPr>
          <w:color w:val="000000"/>
        </w:rPr>
        <w:t xml:space="preserve"> кількість аркушів у справі, кількість аркушів внутрішнього опису, а також:</w:t>
      </w:r>
    </w:p>
    <w:p w:rsidR="000A0F50" w:rsidRPr="000A0F50" w:rsidRDefault="000A0F50" w:rsidP="009C3C97">
      <w:pPr>
        <w:shd w:val="clear" w:color="auto" w:fill="FFFFFF"/>
        <w:spacing w:line="276" w:lineRule="auto"/>
        <w:ind w:firstLine="426"/>
        <w:jc w:val="both"/>
        <w:textAlignment w:val="baseline"/>
        <w:rPr>
          <w:color w:val="000000"/>
        </w:rPr>
      </w:pPr>
      <w:bookmarkStart w:id="183" w:name="n197"/>
      <w:bookmarkEnd w:id="183"/>
      <w:r w:rsidRPr="000A0F50">
        <w:rPr>
          <w:color w:val="000000"/>
        </w:rPr>
        <w:t>наявність літерних і пропущених номерів аркушів;</w:t>
      </w:r>
    </w:p>
    <w:p w:rsidR="000A0F50" w:rsidRPr="000A0F50" w:rsidRDefault="000A0F50" w:rsidP="009C3C97">
      <w:pPr>
        <w:shd w:val="clear" w:color="auto" w:fill="FFFFFF"/>
        <w:spacing w:line="276" w:lineRule="auto"/>
        <w:ind w:firstLine="426"/>
        <w:jc w:val="both"/>
        <w:textAlignment w:val="baseline"/>
        <w:rPr>
          <w:color w:val="000000"/>
        </w:rPr>
      </w:pPr>
      <w:bookmarkStart w:id="184" w:name="n198"/>
      <w:bookmarkEnd w:id="184"/>
      <w:r w:rsidRPr="000A0F50">
        <w:rPr>
          <w:color w:val="000000"/>
        </w:rPr>
        <w:t>номери аркушів з наклеєними фотографіями, кресленнями, вирізками тощо;</w:t>
      </w:r>
    </w:p>
    <w:p w:rsidR="000A0F50" w:rsidRPr="000A0F50" w:rsidRDefault="000A0F50" w:rsidP="009C3C97">
      <w:pPr>
        <w:shd w:val="clear" w:color="auto" w:fill="FFFFFF"/>
        <w:spacing w:line="276" w:lineRule="auto"/>
        <w:ind w:firstLine="426"/>
        <w:jc w:val="both"/>
        <w:textAlignment w:val="baseline"/>
        <w:rPr>
          <w:color w:val="000000"/>
        </w:rPr>
      </w:pPr>
      <w:bookmarkStart w:id="185" w:name="n199"/>
      <w:bookmarkEnd w:id="185"/>
      <w:r w:rsidRPr="000A0F50">
        <w:rPr>
          <w:color w:val="000000"/>
        </w:rPr>
        <w:t>номери великоформатних аркушів;</w:t>
      </w:r>
    </w:p>
    <w:p w:rsidR="000A0F50" w:rsidRPr="000A0F50" w:rsidRDefault="000A0F50" w:rsidP="009C3C97">
      <w:pPr>
        <w:shd w:val="clear" w:color="auto" w:fill="FFFFFF"/>
        <w:spacing w:line="276" w:lineRule="auto"/>
        <w:ind w:firstLine="426"/>
        <w:jc w:val="both"/>
        <w:textAlignment w:val="baseline"/>
        <w:rPr>
          <w:color w:val="000000"/>
        </w:rPr>
      </w:pPr>
      <w:bookmarkStart w:id="186" w:name="n200"/>
      <w:bookmarkEnd w:id="186"/>
      <w:r w:rsidRPr="000A0F50">
        <w:rPr>
          <w:color w:val="000000"/>
        </w:rPr>
        <w:t>номери конвертів з укладеннями;</w:t>
      </w:r>
    </w:p>
    <w:p w:rsidR="000A0F50" w:rsidRPr="000A0F50" w:rsidRDefault="000A0F50" w:rsidP="009C3C97">
      <w:pPr>
        <w:shd w:val="clear" w:color="auto" w:fill="FFFFFF"/>
        <w:spacing w:line="276" w:lineRule="auto"/>
        <w:ind w:firstLine="426"/>
        <w:jc w:val="both"/>
        <w:textAlignment w:val="baseline"/>
        <w:rPr>
          <w:color w:val="000000"/>
        </w:rPr>
      </w:pPr>
      <w:bookmarkStart w:id="187" w:name="n201"/>
      <w:bookmarkEnd w:id="187"/>
      <w:r w:rsidRPr="000A0F50">
        <w:rPr>
          <w:color w:val="000000"/>
        </w:rPr>
        <w:t>кількість аркушів укладень.</w:t>
      </w:r>
    </w:p>
    <w:p w:rsidR="000A0F50" w:rsidRPr="000A0F50" w:rsidRDefault="000A0F50" w:rsidP="009C3C97">
      <w:pPr>
        <w:shd w:val="clear" w:color="auto" w:fill="FFFFFF"/>
        <w:spacing w:line="276" w:lineRule="auto"/>
        <w:ind w:firstLine="426"/>
        <w:jc w:val="both"/>
        <w:textAlignment w:val="baseline"/>
        <w:rPr>
          <w:color w:val="000000"/>
        </w:rPr>
      </w:pPr>
      <w:bookmarkStart w:id="188" w:name="n202"/>
      <w:bookmarkEnd w:id="188"/>
      <w:r w:rsidRPr="000A0F50">
        <w:rPr>
          <w:color w:val="000000"/>
        </w:rPr>
        <w:t xml:space="preserve">Після засвідчувального напису працівник, який сформував справу, ставить підпис із зазначенням посади, прізвища і дати, який засвідчується печаткою </w:t>
      </w:r>
      <w:r w:rsidR="00666C90">
        <w:rPr>
          <w:color w:val="000000"/>
          <w:lang w:val="uk-UA"/>
        </w:rPr>
        <w:t>загального відділу</w:t>
      </w:r>
      <w:r w:rsidRPr="000A0F50">
        <w:rPr>
          <w:color w:val="000000"/>
        </w:rPr>
        <w:t xml:space="preserve"> або печаткою «Для пакетів».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rsidR="000A0F50" w:rsidRPr="000A0F50" w:rsidRDefault="000A0F50" w:rsidP="009C3C97">
      <w:pPr>
        <w:shd w:val="clear" w:color="auto" w:fill="FFFFFF"/>
        <w:spacing w:line="276" w:lineRule="auto"/>
        <w:ind w:firstLine="426"/>
        <w:jc w:val="both"/>
        <w:textAlignment w:val="baseline"/>
        <w:rPr>
          <w:color w:val="000000"/>
        </w:rPr>
      </w:pPr>
      <w:bookmarkStart w:id="189" w:name="n203"/>
      <w:bookmarkEnd w:id="189"/>
      <w:r w:rsidRPr="000A0F50">
        <w:rPr>
          <w:color w:val="000000"/>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0A0F50" w:rsidRPr="000A0F50" w:rsidRDefault="000A0F50" w:rsidP="009C3C97">
      <w:pPr>
        <w:shd w:val="clear" w:color="auto" w:fill="FFFFFF"/>
        <w:spacing w:line="276" w:lineRule="auto"/>
        <w:ind w:firstLine="426"/>
        <w:jc w:val="both"/>
        <w:textAlignment w:val="baseline"/>
        <w:rPr>
          <w:color w:val="000000"/>
        </w:rPr>
      </w:pPr>
      <w:bookmarkStart w:id="190" w:name="n204"/>
      <w:bookmarkEnd w:id="190"/>
      <w:r w:rsidRPr="000A0F50">
        <w:rPr>
          <w:color w:val="000000"/>
        </w:rPr>
        <w:t>93. 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rsidR="000A0F50" w:rsidRPr="000A0F50" w:rsidRDefault="000A0F50" w:rsidP="009C3C97">
      <w:pPr>
        <w:shd w:val="clear" w:color="auto" w:fill="FFFFFF"/>
        <w:spacing w:line="276" w:lineRule="auto"/>
        <w:ind w:firstLine="426"/>
        <w:jc w:val="both"/>
        <w:textAlignment w:val="baseline"/>
        <w:rPr>
          <w:color w:val="000000"/>
        </w:rPr>
      </w:pPr>
      <w:bookmarkStart w:id="191" w:name="n205"/>
      <w:bookmarkEnd w:id="191"/>
      <w:r w:rsidRPr="000A0F50">
        <w:rPr>
          <w:color w:val="000000"/>
        </w:rPr>
        <w:t xml:space="preserve">94. Під час передачі справ з грифом «Для службового користування» на постійне зберігання до </w:t>
      </w:r>
      <w:r w:rsidR="004B2157">
        <w:rPr>
          <w:color w:val="000000"/>
          <w:lang w:val="uk-UA"/>
        </w:rPr>
        <w:t>архівного відділу Виконавчого комітету Роменської мської ради</w:t>
      </w:r>
      <w:r w:rsidR="004B2157">
        <w:rPr>
          <w:color w:val="000000"/>
        </w:rPr>
        <w:t xml:space="preserve"> </w:t>
      </w:r>
      <w:r w:rsidR="0069732D">
        <w:rPr>
          <w:color w:val="000000"/>
        </w:rPr>
        <w:t>виконком</w:t>
      </w:r>
      <w:r w:rsidRPr="000A0F50">
        <w:rPr>
          <w:color w:val="000000"/>
        </w:rPr>
        <w:t xml:space="preserve"> разом з актом приймання-передавання справ, оформленим в установленому порядку, подає лист, у якому визначається порядок користування такими справами.</w:t>
      </w:r>
    </w:p>
    <w:p w:rsidR="000A0F50" w:rsidRPr="000A0F50" w:rsidRDefault="000A0F50" w:rsidP="009C3C97">
      <w:pPr>
        <w:shd w:val="clear" w:color="auto" w:fill="FFFFFF"/>
        <w:spacing w:line="276" w:lineRule="auto"/>
        <w:ind w:firstLine="426"/>
        <w:jc w:val="both"/>
        <w:textAlignment w:val="baseline"/>
        <w:rPr>
          <w:color w:val="000000"/>
        </w:rPr>
      </w:pPr>
      <w:bookmarkStart w:id="192" w:name="n206"/>
      <w:bookmarkEnd w:id="192"/>
      <w:r w:rsidRPr="000A0F50">
        <w:rPr>
          <w:color w:val="000000"/>
        </w:rPr>
        <w:t xml:space="preserve">95.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акта про вилучення для знищення документів, не внесених до Національного архівного фонду (далі </w:t>
      </w:r>
      <w:r w:rsidR="004B2157">
        <w:rPr>
          <w:color w:val="000000"/>
        </w:rPr>
        <w:t>–</w:t>
      </w:r>
      <w:r w:rsidRPr="000A0F50">
        <w:rPr>
          <w:color w:val="000000"/>
        </w:rPr>
        <w:t xml:space="preserve"> акт</w:t>
      </w:r>
      <w:r w:rsidR="004B2157">
        <w:rPr>
          <w:color w:val="000000"/>
          <w:lang w:val="uk-UA"/>
        </w:rPr>
        <w:t xml:space="preserve"> </w:t>
      </w:r>
      <w:r w:rsidRPr="000A0F50">
        <w:rPr>
          <w:color w:val="000000"/>
        </w:rPr>
        <w:t>про вилучення документів), що складається відповідно до вимог, установлених щодо всіх справ установи в цілому.</w:t>
      </w:r>
    </w:p>
    <w:p w:rsidR="000A0F50" w:rsidRPr="000A0F50" w:rsidRDefault="000A0F50" w:rsidP="009C3C97">
      <w:pPr>
        <w:shd w:val="clear" w:color="auto" w:fill="FFFFFF"/>
        <w:spacing w:line="276" w:lineRule="auto"/>
        <w:ind w:firstLine="426"/>
        <w:jc w:val="both"/>
        <w:textAlignment w:val="baseline"/>
        <w:rPr>
          <w:color w:val="000000"/>
        </w:rPr>
      </w:pPr>
      <w:bookmarkStart w:id="193" w:name="n207"/>
      <w:bookmarkStart w:id="194" w:name="n208"/>
      <w:bookmarkEnd w:id="193"/>
      <w:bookmarkEnd w:id="194"/>
      <w:r w:rsidRPr="000A0F50">
        <w:rPr>
          <w:color w:val="000000"/>
        </w:rPr>
        <w:t xml:space="preserve">96. Документи, справи, видання з грифом «Для службового користування», вилучені для знищення експертною комісією </w:t>
      </w:r>
      <w:r w:rsidR="0069732D">
        <w:rPr>
          <w:color w:val="000000"/>
          <w:lang w:val="uk-UA"/>
        </w:rPr>
        <w:t>виконкому</w:t>
      </w:r>
      <w:r w:rsidRPr="000A0F50">
        <w:rPr>
          <w:color w:val="000000"/>
        </w:rPr>
        <w:t xml:space="preserve">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0A0F50" w:rsidRPr="000A0F50" w:rsidRDefault="000A0F50" w:rsidP="009C3C97">
      <w:pPr>
        <w:shd w:val="clear" w:color="auto" w:fill="FFFFFF"/>
        <w:spacing w:line="276" w:lineRule="auto"/>
        <w:ind w:firstLine="426"/>
        <w:jc w:val="both"/>
        <w:textAlignment w:val="baseline"/>
        <w:rPr>
          <w:color w:val="000000"/>
        </w:rPr>
      </w:pPr>
      <w:bookmarkStart w:id="195" w:name="n209"/>
      <w:bookmarkEnd w:id="195"/>
      <w:r w:rsidRPr="000A0F50">
        <w:rPr>
          <w:color w:val="000000"/>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0A0F50" w:rsidRDefault="000A0F50" w:rsidP="009C3C97">
      <w:pPr>
        <w:shd w:val="clear" w:color="auto" w:fill="FFFFFF"/>
        <w:spacing w:line="276" w:lineRule="auto"/>
        <w:ind w:firstLine="426"/>
        <w:jc w:val="both"/>
        <w:textAlignment w:val="baseline"/>
        <w:rPr>
          <w:color w:val="000000"/>
        </w:rPr>
      </w:pPr>
      <w:bookmarkStart w:id="196" w:name="n210"/>
      <w:bookmarkEnd w:id="196"/>
      <w:r w:rsidRPr="000A0F50">
        <w:rPr>
          <w:color w:val="000000"/>
        </w:rPr>
        <w:t>97. 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p w:rsidR="00955FCE" w:rsidRPr="000A0F50" w:rsidRDefault="00955FCE" w:rsidP="009C3C97">
      <w:pPr>
        <w:shd w:val="clear" w:color="auto" w:fill="FFFFFF"/>
        <w:spacing w:line="276" w:lineRule="auto"/>
        <w:ind w:firstLine="426"/>
        <w:jc w:val="both"/>
        <w:textAlignment w:val="baseline"/>
        <w:rPr>
          <w:color w:val="000000"/>
        </w:rPr>
      </w:pPr>
    </w:p>
    <w:tbl>
      <w:tblPr>
        <w:tblW w:w="5000" w:type="pct"/>
        <w:tblCellMar>
          <w:left w:w="0" w:type="dxa"/>
          <w:right w:w="0" w:type="dxa"/>
        </w:tblCellMar>
        <w:tblLook w:val="00A0" w:firstRow="1" w:lastRow="0" w:firstColumn="1" w:lastColumn="0" w:noHBand="0" w:noVBand="0"/>
      </w:tblPr>
      <w:tblGrid>
        <w:gridCol w:w="4623"/>
        <w:gridCol w:w="5015"/>
      </w:tblGrid>
      <w:tr w:rsidR="000A0F50" w:rsidRPr="000A0F50" w:rsidTr="00971831">
        <w:tc>
          <w:tcPr>
            <w:tcW w:w="6420" w:type="dxa"/>
          </w:tcPr>
          <w:p w:rsidR="000A0F50" w:rsidRPr="000A0F50" w:rsidRDefault="000A0F50" w:rsidP="009C3C97">
            <w:pPr>
              <w:spacing w:before="150" w:after="150" w:line="276" w:lineRule="auto"/>
              <w:ind w:firstLine="426"/>
              <w:textAlignment w:val="baseline"/>
            </w:pPr>
            <w:bookmarkStart w:id="197" w:name="n211"/>
            <w:bookmarkEnd w:id="197"/>
          </w:p>
        </w:tc>
        <w:tc>
          <w:tcPr>
            <w:tcW w:w="6420" w:type="dxa"/>
          </w:tcPr>
          <w:p w:rsidR="000A0F50" w:rsidRPr="000A0F50" w:rsidRDefault="000A0F50" w:rsidP="009C3C97">
            <w:pPr>
              <w:spacing w:before="150" w:after="150" w:line="276" w:lineRule="auto"/>
              <w:ind w:firstLine="426"/>
              <w:textAlignment w:val="baseline"/>
            </w:pPr>
            <w:r w:rsidRPr="000A0F50">
              <w:t>«Справи № 25 ДСК, № 30 ДСК, № 80 ДСК знищено шляхом подрібнення. </w:t>
            </w:r>
            <w:r w:rsidRPr="000A0F50">
              <w:br/>
              <w:t>Члени експертної комісії установи: </w:t>
            </w:r>
            <w:r w:rsidRPr="000A0F50">
              <w:br/>
              <w:t>(підпис)   П.В. Марченко </w:t>
            </w:r>
            <w:r w:rsidRPr="000A0F50">
              <w:br/>
              <w:t>(підпис)   О.О. Павленко </w:t>
            </w:r>
            <w:r w:rsidRPr="000A0F50">
              <w:br/>
              <w:t>(підпис)   В.А. Іваненко </w:t>
            </w:r>
            <w:r w:rsidRPr="000A0F50">
              <w:br/>
              <w:t>10 лютого 2016 р.».</w:t>
            </w:r>
          </w:p>
        </w:tc>
      </w:tr>
    </w:tbl>
    <w:p w:rsidR="000A0F50" w:rsidRPr="000A0F50" w:rsidRDefault="000A0F50" w:rsidP="009C3C97">
      <w:pPr>
        <w:shd w:val="clear" w:color="auto" w:fill="FFFFFF"/>
        <w:spacing w:line="276" w:lineRule="auto"/>
        <w:ind w:firstLine="426"/>
        <w:jc w:val="both"/>
        <w:textAlignment w:val="baseline"/>
        <w:rPr>
          <w:color w:val="000000"/>
        </w:rPr>
      </w:pPr>
      <w:bookmarkStart w:id="198" w:name="n212"/>
      <w:bookmarkEnd w:id="198"/>
      <w:r w:rsidRPr="000A0F50">
        <w:rPr>
          <w:color w:val="000000"/>
        </w:rPr>
        <w:t>98. Після знищення документів з грифом «Для службового користування» в облікових формах (картках, журналах, номенклатурах справ, описах справ тривалого (понад десять років) зберігання робиться відмітка «Документи знищено. Акт від ___ ________ 20__ р. № __».</w:t>
      </w:r>
    </w:p>
    <w:p w:rsidR="000A0F50" w:rsidRPr="000A0F50" w:rsidRDefault="000A0F50" w:rsidP="009C3C97">
      <w:pPr>
        <w:shd w:val="clear" w:color="auto" w:fill="FFFFFF"/>
        <w:spacing w:line="276" w:lineRule="auto"/>
        <w:ind w:firstLine="426"/>
        <w:jc w:val="both"/>
        <w:textAlignment w:val="baseline"/>
        <w:rPr>
          <w:color w:val="000000"/>
        </w:rPr>
      </w:pPr>
      <w:bookmarkStart w:id="199" w:name="n213"/>
      <w:bookmarkEnd w:id="199"/>
      <w:r w:rsidRPr="000A0F50">
        <w:rPr>
          <w:color w:val="000000"/>
        </w:rPr>
        <w:t>99. Телефонні та адресні довідники з грифом «Для службового користування»,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установи, які провели таке знищення.</w:t>
      </w:r>
    </w:p>
    <w:p w:rsidR="000A0F50" w:rsidRPr="00955FCE" w:rsidRDefault="000A0F50" w:rsidP="009C3C97">
      <w:pPr>
        <w:shd w:val="clear" w:color="auto" w:fill="FFFFFF"/>
        <w:spacing w:line="276" w:lineRule="auto"/>
        <w:ind w:firstLine="426"/>
        <w:jc w:val="both"/>
        <w:textAlignment w:val="baseline"/>
        <w:rPr>
          <w:color w:val="000000"/>
          <w:sz w:val="16"/>
          <w:szCs w:val="16"/>
        </w:rPr>
      </w:pPr>
    </w:p>
    <w:p w:rsidR="000A0F50" w:rsidRPr="000A0F50" w:rsidRDefault="000A0F50" w:rsidP="009C3C97">
      <w:pPr>
        <w:shd w:val="clear" w:color="auto" w:fill="FFFFFF"/>
        <w:spacing w:line="276" w:lineRule="auto"/>
        <w:ind w:right="450" w:firstLine="426"/>
        <w:jc w:val="center"/>
        <w:textAlignment w:val="baseline"/>
        <w:rPr>
          <w:b/>
          <w:bCs/>
          <w:color w:val="000000"/>
        </w:rPr>
      </w:pPr>
      <w:bookmarkStart w:id="200" w:name="n214"/>
      <w:bookmarkEnd w:id="200"/>
      <w:r w:rsidRPr="000A0F50">
        <w:rPr>
          <w:b/>
          <w:bCs/>
          <w:color w:val="000000"/>
        </w:rPr>
        <w:t>Забезпечення збереженості документів та проведення перевірки їх наявності</w:t>
      </w:r>
    </w:p>
    <w:p w:rsidR="000A0F50" w:rsidRPr="00955FCE"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201" w:name="n215"/>
      <w:bookmarkEnd w:id="201"/>
      <w:r w:rsidRPr="000A0F50">
        <w:rPr>
          <w:color w:val="000000"/>
        </w:rPr>
        <w:t xml:space="preserve">100. 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w:t>
      </w:r>
      <w:proofErr w:type="gramStart"/>
      <w:r w:rsidRPr="000A0F50">
        <w:rPr>
          <w:color w:val="000000"/>
        </w:rPr>
        <w:t>до моменту</w:t>
      </w:r>
      <w:proofErr w:type="gramEnd"/>
      <w:r w:rsidRPr="000A0F50">
        <w:rPr>
          <w:color w:val="000000"/>
        </w:rPr>
        <w:t xml:space="preserve"> їх передачі до відповідального за архів </w:t>
      </w:r>
      <w:r w:rsidR="0069732D">
        <w:rPr>
          <w:color w:val="000000"/>
          <w:lang w:val="uk-UA"/>
        </w:rPr>
        <w:t>виконкому</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202" w:name="n216"/>
      <w:bookmarkEnd w:id="202"/>
      <w:r w:rsidRPr="000A0F50">
        <w:rPr>
          <w:color w:val="000000"/>
        </w:rPr>
        <w:t>101. 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Порядок виготовлення, ведення обліку, використання металевих печаток та порядок ведення обліку шаф, сейфів і ключів від них визначаються </w:t>
      </w:r>
      <w:r w:rsidR="00857FF6">
        <w:rPr>
          <w:color w:val="000000"/>
          <w:lang w:val="uk-UA"/>
        </w:rPr>
        <w:t>розпорядженням міського голови</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203" w:name="n218"/>
      <w:bookmarkEnd w:id="203"/>
      <w:r w:rsidRPr="000A0F50">
        <w:rPr>
          <w:color w:val="000000"/>
        </w:rPr>
        <w:t>Зберігання документів і справ із грифом «Для службового користування» здійснюється працівниками, які безпосередньо отримали їх під розписку, у спосіб, що унеможливлює доступ до них сторонніх осіб.</w:t>
      </w:r>
    </w:p>
    <w:p w:rsidR="000A0F50" w:rsidRPr="000A0F50" w:rsidRDefault="000A0F50" w:rsidP="009C3C97">
      <w:pPr>
        <w:shd w:val="clear" w:color="auto" w:fill="FFFFFF"/>
        <w:spacing w:line="276" w:lineRule="auto"/>
        <w:ind w:firstLine="426"/>
        <w:jc w:val="both"/>
        <w:textAlignment w:val="baseline"/>
        <w:rPr>
          <w:color w:val="000000"/>
        </w:rPr>
      </w:pPr>
      <w:bookmarkStart w:id="204" w:name="n219"/>
      <w:bookmarkEnd w:id="204"/>
      <w:r w:rsidRPr="000A0F50">
        <w:rPr>
          <w:color w:val="000000"/>
        </w:rPr>
        <w:t>102. 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101 цієї Інструкції.</w:t>
      </w:r>
    </w:p>
    <w:p w:rsidR="000A0F50" w:rsidRPr="000A0F50" w:rsidRDefault="000A0F50" w:rsidP="009C3C97">
      <w:pPr>
        <w:shd w:val="clear" w:color="auto" w:fill="FFFFFF"/>
        <w:spacing w:line="276" w:lineRule="auto"/>
        <w:ind w:firstLine="426"/>
        <w:jc w:val="both"/>
        <w:textAlignment w:val="baseline"/>
        <w:rPr>
          <w:color w:val="000000"/>
        </w:rPr>
      </w:pPr>
      <w:bookmarkStart w:id="205" w:name="n220"/>
      <w:bookmarkEnd w:id="205"/>
      <w:r w:rsidRPr="000A0F50">
        <w:rPr>
          <w:color w:val="000000"/>
        </w:rPr>
        <w:t xml:space="preserve">103. Передача документів з грифом «Для службового користування» структурним підрозділам здійснюється через </w:t>
      </w:r>
      <w:r w:rsidR="001C2AE3">
        <w:rPr>
          <w:color w:val="000000"/>
          <w:lang w:val="uk-UA"/>
        </w:rPr>
        <w:t xml:space="preserve">загальний відділ </w:t>
      </w:r>
      <w:r w:rsidRPr="000A0F50">
        <w:rPr>
          <w:color w:val="000000"/>
        </w:rPr>
        <w:t>з проставленням відповідної відмітки в облікових формах.</w:t>
      </w:r>
    </w:p>
    <w:p w:rsidR="000A0F50" w:rsidRPr="000A0F50" w:rsidRDefault="000A0F50" w:rsidP="009C3C97">
      <w:pPr>
        <w:shd w:val="clear" w:color="auto" w:fill="FFFFFF"/>
        <w:spacing w:line="276" w:lineRule="auto"/>
        <w:ind w:firstLine="426"/>
        <w:jc w:val="both"/>
        <w:textAlignment w:val="baseline"/>
        <w:rPr>
          <w:color w:val="000000"/>
        </w:rPr>
      </w:pPr>
      <w:bookmarkStart w:id="206" w:name="n221"/>
      <w:bookmarkEnd w:id="206"/>
      <w:r w:rsidRPr="000A0F50">
        <w:rPr>
          <w:color w:val="000000"/>
        </w:rPr>
        <w:t xml:space="preserve">Порядок передачі одержаних у </w:t>
      </w:r>
      <w:r w:rsidR="001C2AE3">
        <w:rPr>
          <w:color w:val="000000"/>
          <w:lang w:val="uk-UA"/>
        </w:rPr>
        <w:t xml:space="preserve">загальному відділі </w:t>
      </w:r>
      <w:r w:rsidRPr="000A0F50">
        <w:rPr>
          <w:color w:val="000000"/>
        </w:rPr>
        <w:t xml:space="preserve">документів з грифом «Для службового користування»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та ведення необхідних облікових форм визначається інструкцією </w:t>
      </w:r>
      <w:r w:rsidR="001C2AE3">
        <w:rPr>
          <w:color w:val="000000"/>
          <w:lang w:val="uk-UA"/>
        </w:rPr>
        <w:t>виконкому</w:t>
      </w:r>
      <w:r w:rsidRPr="000A0F50">
        <w:rPr>
          <w:color w:val="000000"/>
        </w:rPr>
        <w:t xml:space="preserve"> з урахуванням специфіки її діяльності.</w:t>
      </w:r>
    </w:p>
    <w:p w:rsidR="000A0F50" w:rsidRPr="000A0F50" w:rsidRDefault="000A0F50" w:rsidP="009C3C97">
      <w:pPr>
        <w:shd w:val="clear" w:color="auto" w:fill="FFFFFF"/>
        <w:spacing w:line="276" w:lineRule="auto"/>
        <w:ind w:firstLine="426"/>
        <w:jc w:val="both"/>
        <w:textAlignment w:val="baseline"/>
        <w:rPr>
          <w:color w:val="000000"/>
        </w:rPr>
      </w:pPr>
      <w:bookmarkStart w:id="207" w:name="n222"/>
      <w:bookmarkEnd w:id="207"/>
      <w:r w:rsidRPr="000A0F50">
        <w:rPr>
          <w:color w:val="000000"/>
        </w:rPr>
        <w:t xml:space="preserve">104. Забороняється переміщення документів з грифом «Для службового користування» з однієї справи до іншої без повідомлення </w:t>
      </w:r>
      <w:r w:rsidR="001C2AE3">
        <w:rPr>
          <w:color w:val="000000"/>
          <w:lang w:val="uk-UA"/>
        </w:rPr>
        <w:t>загального відділу</w:t>
      </w:r>
      <w:r w:rsidRPr="000A0F50">
        <w:rPr>
          <w:color w:val="000000"/>
        </w:rPr>
        <w:t>. Про всі переміщення документів робляться відповідні відмітки в облікових формах, у тому числі внутрішніх описах.</w:t>
      </w:r>
    </w:p>
    <w:p w:rsidR="000A0F50" w:rsidRPr="000A0F50" w:rsidRDefault="000A0F50" w:rsidP="009C3C97">
      <w:pPr>
        <w:shd w:val="clear" w:color="auto" w:fill="FFFFFF"/>
        <w:spacing w:line="276" w:lineRule="auto"/>
        <w:ind w:firstLine="426"/>
        <w:jc w:val="both"/>
        <w:textAlignment w:val="baseline"/>
        <w:rPr>
          <w:color w:val="000000"/>
        </w:rPr>
      </w:pPr>
      <w:bookmarkStart w:id="208" w:name="n223"/>
      <w:bookmarkEnd w:id="208"/>
      <w:r w:rsidRPr="000A0F50">
        <w:rPr>
          <w:color w:val="000000"/>
        </w:rPr>
        <w:lastRenderedPageBreak/>
        <w:t xml:space="preserve">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w:t>
      </w:r>
      <w:r w:rsidR="001C2AE3">
        <w:rPr>
          <w:color w:val="000000"/>
          <w:lang w:val="uk-UA"/>
        </w:rPr>
        <w:t xml:space="preserve">загальний відділ </w:t>
      </w:r>
      <w:r w:rsidRPr="000A0F50">
        <w:rPr>
          <w:color w:val="000000"/>
        </w:rPr>
        <w:t xml:space="preserve">за письмовою вказівкою </w:t>
      </w:r>
      <w:r w:rsidR="001C2AE3">
        <w:rPr>
          <w:color w:val="000000"/>
          <w:lang w:val="uk-UA"/>
        </w:rPr>
        <w:t>міського голови</w:t>
      </w:r>
      <w:r w:rsidRPr="000A0F50">
        <w:rPr>
          <w:color w:val="000000"/>
        </w:rPr>
        <w:t xml:space="preserve"> здійснює вилучення оригіналів необхідних документів або справ. При цьому у відповідального за архів </w:t>
      </w:r>
      <w:r w:rsidR="001C2AE3">
        <w:rPr>
          <w:color w:val="000000"/>
          <w:lang w:val="uk-UA"/>
        </w:rPr>
        <w:t>виконкому</w:t>
      </w:r>
      <w:r w:rsidRPr="000A0F50">
        <w:rPr>
          <w:color w:val="000000"/>
        </w:rPr>
        <w:t xml:space="preserve"> повинні залишитися протокол про вилучення документів з їх засвідченими копіями.</w:t>
      </w:r>
    </w:p>
    <w:p w:rsidR="000A0F50" w:rsidRPr="000A0F50" w:rsidRDefault="000A0F50" w:rsidP="009C3C97">
      <w:pPr>
        <w:shd w:val="clear" w:color="auto" w:fill="FFFFFF"/>
        <w:spacing w:line="276" w:lineRule="auto"/>
        <w:ind w:firstLine="426"/>
        <w:jc w:val="both"/>
        <w:textAlignment w:val="baseline"/>
        <w:rPr>
          <w:color w:val="000000"/>
        </w:rPr>
      </w:pPr>
      <w:bookmarkStart w:id="209" w:name="n224"/>
      <w:bookmarkEnd w:id="209"/>
      <w:r w:rsidRPr="000A0F50">
        <w:rPr>
          <w:color w:val="000000"/>
        </w:rPr>
        <w:t xml:space="preserve">105. Документи з грифом «Для службового користування» не дозволяється виносити за межі </w:t>
      </w:r>
      <w:r w:rsidR="001C2AE3">
        <w:rPr>
          <w:color w:val="000000"/>
          <w:lang w:val="uk-UA"/>
        </w:rPr>
        <w:t>виконкому</w:t>
      </w:r>
      <w:r w:rsidRPr="000A0F50">
        <w:rPr>
          <w:color w:val="000000"/>
        </w:rPr>
        <w:t xml:space="preserve">, крім випадків передачі документів на виконання у структурні підрозділи, що розташовуються поза межами основного приміщення, та у разі виникнення необхідності в їх узгодженні, підписанні в установах, розташованих </w:t>
      </w:r>
      <w:proofErr w:type="gramStart"/>
      <w:r w:rsidRPr="000A0F50">
        <w:rPr>
          <w:color w:val="000000"/>
        </w:rPr>
        <w:t>у межах</w:t>
      </w:r>
      <w:proofErr w:type="gramEnd"/>
      <w:r w:rsidRPr="000A0F50">
        <w:rPr>
          <w:color w:val="000000"/>
        </w:rPr>
        <w:t xml:space="preserve"> </w:t>
      </w:r>
      <w:r w:rsidR="00857FF6">
        <w:rPr>
          <w:color w:val="000000"/>
          <w:lang w:val="uk-UA"/>
        </w:rPr>
        <w:t>міста Ромни</w:t>
      </w:r>
      <w:r w:rsidRPr="000A0F50">
        <w:rPr>
          <w:color w:val="000000"/>
        </w:rPr>
        <w:t xml:space="preserve">. Винесення документа з грифом «Для службового користування» за межі </w:t>
      </w:r>
      <w:r w:rsidR="00250215">
        <w:rPr>
          <w:color w:val="000000"/>
          <w:lang w:val="uk-UA"/>
        </w:rPr>
        <w:t>виконкому</w:t>
      </w:r>
      <w:r w:rsidRPr="000A0F50">
        <w:rPr>
          <w:color w:val="000000"/>
        </w:rPr>
        <w:t xml:space="preserve"> здійснюється на підставі резолюції </w:t>
      </w:r>
      <w:r w:rsidR="001C2AE3">
        <w:rPr>
          <w:color w:val="000000"/>
          <w:lang w:val="uk-UA"/>
        </w:rPr>
        <w:t>міського голови</w:t>
      </w:r>
      <w:r w:rsidRPr="000A0F50">
        <w:rPr>
          <w:color w:val="000000"/>
        </w:rPr>
        <w:t>, його заступників, кер</w:t>
      </w:r>
      <w:r w:rsidR="001C2AE3">
        <w:rPr>
          <w:color w:val="000000"/>
          <w:lang w:val="uk-UA"/>
        </w:rPr>
        <w:t>уючого справами виконкому</w:t>
      </w:r>
      <w:r w:rsidRPr="000A0F50">
        <w:rPr>
          <w:color w:val="000000"/>
        </w:rPr>
        <w:t xml:space="preserve">, керівника структурного підрозділу, в якому такий документ (його проект) підготовлено. При цьому документ повинен бути вкладений </w:t>
      </w:r>
      <w:proofErr w:type="gramStart"/>
      <w:r w:rsidRPr="000A0F50">
        <w:rPr>
          <w:color w:val="000000"/>
        </w:rPr>
        <w:t>у конверт</w:t>
      </w:r>
      <w:proofErr w:type="gramEnd"/>
      <w:r w:rsidRPr="000A0F50">
        <w:rPr>
          <w:color w:val="000000"/>
        </w:rPr>
        <w:t xml:space="preserve"> або упакований у такий спосіб, щоб виключити можливість його прочитання.</w:t>
      </w:r>
    </w:p>
    <w:p w:rsidR="000A0F50" w:rsidRPr="000A0F50" w:rsidRDefault="000A0F50" w:rsidP="009C3C97">
      <w:pPr>
        <w:shd w:val="clear" w:color="auto" w:fill="FFFFFF"/>
        <w:spacing w:line="276" w:lineRule="auto"/>
        <w:ind w:firstLine="426"/>
        <w:jc w:val="both"/>
        <w:textAlignment w:val="baseline"/>
        <w:rPr>
          <w:color w:val="000000"/>
        </w:rPr>
      </w:pPr>
      <w:bookmarkStart w:id="210" w:name="n225"/>
      <w:bookmarkEnd w:id="210"/>
      <w:r w:rsidRPr="000A0F50">
        <w:rPr>
          <w:color w:val="000000"/>
        </w:rPr>
        <w:t xml:space="preserve">106. 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w:t>
      </w:r>
      <w:proofErr w:type="gramStart"/>
      <w:r w:rsidRPr="000A0F50">
        <w:rPr>
          <w:color w:val="000000"/>
        </w:rPr>
        <w:t>до початку</w:t>
      </w:r>
      <w:proofErr w:type="gramEnd"/>
      <w:r w:rsidRPr="000A0F50">
        <w:rPr>
          <w:color w:val="000000"/>
        </w:rPr>
        <w:t xml:space="preserve"> відрядження.</w:t>
      </w:r>
    </w:p>
    <w:p w:rsidR="000A0F50" w:rsidRPr="000A0F50" w:rsidRDefault="000A0F50" w:rsidP="009C3C97">
      <w:pPr>
        <w:shd w:val="clear" w:color="auto" w:fill="FFFFFF"/>
        <w:spacing w:line="276" w:lineRule="auto"/>
        <w:ind w:firstLine="426"/>
        <w:jc w:val="both"/>
        <w:textAlignment w:val="baseline"/>
        <w:rPr>
          <w:color w:val="000000"/>
        </w:rPr>
      </w:pPr>
      <w:bookmarkStart w:id="211" w:name="n226"/>
      <w:bookmarkEnd w:id="211"/>
      <w:r w:rsidRPr="000A0F50">
        <w:rPr>
          <w:color w:val="000000"/>
        </w:rPr>
        <w:t xml:space="preserve">107. В окремих випадках, зокрема у разі термінового позапланового відрядження, </w:t>
      </w:r>
      <w:r w:rsidR="00163F14">
        <w:rPr>
          <w:color w:val="000000"/>
          <w:lang w:val="uk-UA"/>
        </w:rPr>
        <w:t>міський голова</w:t>
      </w:r>
      <w:r w:rsidRPr="000A0F50">
        <w:rPr>
          <w:color w:val="000000"/>
        </w:rPr>
        <w:t xml:space="preserve">, заступники </w:t>
      </w:r>
      <w:r w:rsidR="00163F14">
        <w:rPr>
          <w:color w:val="000000"/>
          <w:lang w:val="uk-UA"/>
        </w:rPr>
        <w:t xml:space="preserve">міського </w:t>
      </w:r>
      <w:r w:rsidRPr="000A0F50">
        <w:rPr>
          <w:color w:val="000000"/>
        </w:rPr>
        <w:t>голови, кер</w:t>
      </w:r>
      <w:r w:rsidR="00163F14">
        <w:rPr>
          <w:color w:val="000000"/>
          <w:lang w:val="uk-UA"/>
        </w:rPr>
        <w:t>уючий справваами виконкому</w:t>
      </w:r>
      <w:r w:rsidRPr="000A0F50">
        <w:rPr>
          <w:color w:val="000000"/>
        </w:rPr>
        <w:t xml:space="preserve"> ставить на доповідній записці керівника відповідного структурного підрозділу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0A0F50" w:rsidRPr="000A0F50" w:rsidRDefault="000A0F50" w:rsidP="009C3C97">
      <w:pPr>
        <w:shd w:val="clear" w:color="auto" w:fill="FFFFFF"/>
        <w:spacing w:line="276" w:lineRule="auto"/>
        <w:ind w:firstLine="426"/>
        <w:jc w:val="both"/>
        <w:textAlignment w:val="baseline"/>
        <w:rPr>
          <w:color w:val="000000"/>
        </w:rPr>
      </w:pPr>
      <w:bookmarkStart w:id="212" w:name="n227"/>
      <w:bookmarkEnd w:id="212"/>
      <w:r w:rsidRPr="000A0F50">
        <w:rPr>
          <w:color w:val="000000"/>
        </w:rPr>
        <w:t>108. Стан організації роботи з документами, що містять службову інформацію (наявність та фізичний стан документів, справ, видань, електронних носіїв інформації з грифом «Для службового користування»), не рідше ніж один раз на рік перевіряється комісією з питань проведення перевірки наявності документів з грифом «Для службового користування» після завершення діловодного року та формування справ.</w:t>
      </w:r>
    </w:p>
    <w:p w:rsidR="000A0F50" w:rsidRPr="000A0F50" w:rsidRDefault="000A0F50" w:rsidP="009C3C97">
      <w:pPr>
        <w:shd w:val="clear" w:color="auto" w:fill="FFFFFF"/>
        <w:spacing w:line="276" w:lineRule="auto"/>
        <w:ind w:firstLine="426"/>
        <w:jc w:val="both"/>
        <w:textAlignment w:val="baseline"/>
        <w:rPr>
          <w:b/>
          <w:color w:val="000000"/>
        </w:rPr>
      </w:pPr>
      <w:bookmarkStart w:id="213" w:name="n228"/>
      <w:bookmarkEnd w:id="213"/>
      <w:r w:rsidRPr="000A0F50">
        <w:rPr>
          <w:color w:val="000000"/>
        </w:rPr>
        <w:t xml:space="preserve">Строк проведення перевірки та склад комісії з питань її проведення визначаються </w:t>
      </w:r>
      <w:r w:rsidR="00E47F04">
        <w:rPr>
          <w:color w:val="000000"/>
          <w:lang w:val="uk-UA"/>
        </w:rPr>
        <w:t>розпорядженням міського голови</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214" w:name="n229"/>
      <w:bookmarkEnd w:id="214"/>
      <w:proofErr w:type="gramStart"/>
      <w:r w:rsidRPr="000A0F50">
        <w:rPr>
          <w:color w:val="000000"/>
        </w:rPr>
        <w:t>До складу</w:t>
      </w:r>
      <w:proofErr w:type="gramEnd"/>
      <w:r w:rsidRPr="000A0F50">
        <w:rPr>
          <w:color w:val="000000"/>
        </w:rPr>
        <w:t xml:space="preserve"> комісій з питань проведення перевірки наявності документів з грифом «Для службового користування» з відмітками «Літер «М», «Літер «К» та «СІ» залучаються лише особи, допущені до роботи з такими документами.</w:t>
      </w:r>
    </w:p>
    <w:p w:rsidR="000A0F50" w:rsidRPr="000A0F50" w:rsidRDefault="000A0F50" w:rsidP="009C3C97">
      <w:pPr>
        <w:shd w:val="clear" w:color="auto" w:fill="FFFFFF"/>
        <w:spacing w:line="276" w:lineRule="auto"/>
        <w:ind w:firstLine="426"/>
        <w:jc w:val="both"/>
        <w:textAlignment w:val="baseline"/>
        <w:rPr>
          <w:color w:val="000000"/>
        </w:rPr>
      </w:pPr>
      <w:bookmarkStart w:id="215" w:name="n230"/>
      <w:bookmarkStart w:id="216" w:name="n231"/>
      <w:bookmarkEnd w:id="215"/>
      <w:bookmarkEnd w:id="216"/>
      <w:r w:rsidRPr="000A0F50">
        <w:rPr>
          <w:color w:val="000000"/>
        </w:rPr>
        <w:t>109. Результати перевірок, зазначених у пункті 108 цієї Інструкції, оформляються актом за формою згідно з </w:t>
      </w:r>
      <w:hyperlink r:id="rId32" w:anchor="n310" w:history="1">
        <w:r w:rsidRPr="000A0F50">
          <w:rPr>
            <w:color w:val="000000"/>
          </w:rPr>
          <w:t>додатком 12</w:t>
        </w:r>
      </w:hyperlink>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bookmarkStart w:id="217" w:name="n232"/>
      <w:bookmarkEnd w:id="217"/>
      <w:r w:rsidRPr="000A0F50">
        <w:rPr>
          <w:color w:val="000000"/>
        </w:rPr>
        <w:t>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кер</w:t>
      </w:r>
      <w:r w:rsidR="003B6D0F">
        <w:rPr>
          <w:color w:val="000000"/>
          <w:lang w:val="uk-UA"/>
        </w:rPr>
        <w:t>уючого справами виконкому та начальника загального відділу.</w:t>
      </w:r>
    </w:p>
    <w:p w:rsidR="000A0F50" w:rsidRPr="000A0F50" w:rsidRDefault="000A0F50" w:rsidP="009C3C97">
      <w:pPr>
        <w:shd w:val="clear" w:color="auto" w:fill="FFFFFF"/>
        <w:spacing w:line="276" w:lineRule="auto"/>
        <w:ind w:firstLine="426"/>
        <w:jc w:val="both"/>
        <w:textAlignment w:val="baseline"/>
        <w:rPr>
          <w:color w:val="000000"/>
        </w:rPr>
      </w:pPr>
      <w:bookmarkStart w:id="218" w:name="n233"/>
      <w:bookmarkEnd w:id="218"/>
      <w:r w:rsidRPr="000A0F50">
        <w:rPr>
          <w:color w:val="000000"/>
        </w:rPr>
        <w:t xml:space="preserve">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оперативно-розшукової, контррозвідувальної діяльності, діяльності у сфері оборони держави, або можливе розголошення такої службової </w:t>
      </w:r>
      <w:r w:rsidRPr="000A0F50">
        <w:rPr>
          <w:color w:val="000000"/>
        </w:rPr>
        <w:lastRenderedPageBreak/>
        <w:t>інформації повідомляється також органові СБУ із зазначенням обставин втрати документа (розголошення відомостей) та про вжиті заходи.</w:t>
      </w:r>
    </w:p>
    <w:p w:rsidR="000A0F50" w:rsidRPr="000A0F50" w:rsidRDefault="000A0F50" w:rsidP="009C3C97">
      <w:pPr>
        <w:shd w:val="clear" w:color="auto" w:fill="FFFFFF"/>
        <w:spacing w:line="276" w:lineRule="auto"/>
        <w:ind w:firstLine="426"/>
        <w:jc w:val="both"/>
        <w:textAlignment w:val="baseline"/>
        <w:rPr>
          <w:color w:val="000000"/>
        </w:rPr>
      </w:pPr>
      <w:bookmarkStart w:id="219" w:name="n234"/>
      <w:bookmarkEnd w:id="219"/>
      <w:r w:rsidRPr="000A0F50">
        <w:rPr>
          <w:color w:val="000000"/>
        </w:rPr>
        <w:t>У разі втрати, відсутності відомостей про місцезнаходження або виникнення підозри про можливий доступ сторонніх осіб до інформації або документа, яким надана відмітка «Літер «К», засобів криптографічного захисту службової інформації, технічної (експлуатаційної) документації, ключових даних невідкладно письмово інформується Адміністрація Держспецзв’язку.</w:t>
      </w:r>
    </w:p>
    <w:p w:rsidR="000A0F50" w:rsidRPr="000A0F50" w:rsidRDefault="000A0F50" w:rsidP="009C3C97">
      <w:pPr>
        <w:shd w:val="clear" w:color="auto" w:fill="FFFFFF"/>
        <w:spacing w:line="276" w:lineRule="auto"/>
        <w:ind w:firstLine="426"/>
        <w:jc w:val="both"/>
        <w:textAlignment w:val="baseline"/>
        <w:rPr>
          <w:color w:val="000000"/>
        </w:rPr>
      </w:pPr>
      <w:bookmarkStart w:id="220" w:name="n235"/>
      <w:bookmarkEnd w:id="220"/>
      <w:r w:rsidRPr="000A0F50">
        <w:rPr>
          <w:color w:val="000000"/>
        </w:rPr>
        <w:t xml:space="preserve">110. 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(далі </w:t>
      </w:r>
      <w:r w:rsidR="00250215">
        <w:rPr>
          <w:color w:val="000000"/>
        </w:rPr>
        <w:t>–</w:t>
      </w:r>
      <w:r w:rsidRPr="000A0F50">
        <w:rPr>
          <w:color w:val="000000"/>
        </w:rPr>
        <w:t xml:space="preserve"> розслідування), за р</w:t>
      </w:r>
      <w:r w:rsidR="00250215">
        <w:rPr>
          <w:color w:val="000000"/>
          <w:lang w:val="uk-UA"/>
        </w:rPr>
        <w:t>озпорядж</w:t>
      </w:r>
      <w:r w:rsidRPr="000A0F50">
        <w:rPr>
          <w:color w:val="000000"/>
        </w:rPr>
        <w:t xml:space="preserve">енням </w:t>
      </w:r>
      <w:r w:rsidR="009F2776">
        <w:rPr>
          <w:color w:val="000000"/>
          <w:lang w:val="uk-UA"/>
        </w:rPr>
        <w:t xml:space="preserve">міського </w:t>
      </w:r>
      <w:r w:rsidRPr="000A0F50">
        <w:rPr>
          <w:color w:val="000000"/>
        </w:rPr>
        <w:t>голови може утворюватися спеціальна комісія.</w:t>
      </w:r>
    </w:p>
    <w:p w:rsidR="000A0F50" w:rsidRPr="000A0F50" w:rsidRDefault="000A0F50" w:rsidP="009C3C97">
      <w:pPr>
        <w:shd w:val="clear" w:color="auto" w:fill="FFFFFF"/>
        <w:spacing w:line="276" w:lineRule="auto"/>
        <w:ind w:firstLine="426"/>
        <w:jc w:val="both"/>
        <w:textAlignment w:val="baseline"/>
        <w:rPr>
          <w:color w:val="000000"/>
        </w:rPr>
      </w:pPr>
      <w:bookmarkStart w:id="221" w:name="n236"/>
      <w:bookmarkEnd w:id="221"/>
      <w:r w:rsidRPr="000A0F50">
        <w:rPr>
          <w:color w:val="000000"/>
        </w:rPr>
        <w:t xml:space="preserve">111. Спеціальна комісія має право отримувати від працівників </w:t>
      </w:r>
      <w:r w:rsidR="00C61448">
        <w:rPr>
          <w:color w:val="000000"/>
          <w:lang w:val="uk-UA"/>
        </w:rPr>
        <w:t>виконкому</w:t>
      </w:r>
      <w:r w:rsidRPr="000A0F50">
        <w:rPr>
          <w:color w:val="000000"/>
        </w:rPr>
        <w:t xml:space="preserve"> письмові та усні пояснення з питань, що є предметом розслідування, витребувати необхідні документи (їх копії), оглядати приміщення і сховища.</w:t>
      </w:r>
    </w:p>
    <w:p w:rsidR="000A0F50" w:rsidRPr="000A0F50" w:rsidRDefault="000A0F50" w:rsidP="009C3C97">
      <w:pPr>
        <w:shd w:val="clear" w:color="auto" w:fill="FFFFFF"/>
        <w:spacing w:line="276" w:lineRule="auto"/>
        <w:ind w:firstLine="426"/>
        <w:jc w:val="both"/>
        <w:textAlignment w:val="baseline"/>
        <w:rPr>
          <w:color w:val="000000"/>
        </w:rPr>
      </w:pPr>
      <w:bookmarkStart w:id="222" w:name="n237"/>
      <w:bookmarkEnd w:id="222"/>
      <w:r w:rsidRPr="000A0F50">
        <w:rPr>
          <w:color w:val="000000"/>
        </w:rPr>
        <w:t>112.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0A0F50" w:rsidRPr="000A0F50" w:rsidRDefault="000A0F50" w:rsidP="009C3C97">
      <w:pPr>
        <w:shd w:val="clear" w:color="auto" w:fill="FFFFFF"/>
        <w:spacing w:line="276" w:lineRule="auto"/>
        <w:ind w:firstLine="426"/>
        <w:jc w:val="both"/>
        <w:textAlignment w:val="baseline"/>
        <w:rPr>
          <w:color w:val="000000"/>
        </w:rPr>
      </w:pPr>
      <w:bookmarkStart w:id="223" w:name="n238"/>
      <w:bookmarkEnd w:id="223"/>
      <w:r w:rsidRPr="000A0F50">
        <w:rPr>
          <w:color w:val="000000"/>
        </w:rPr>
        <w:t xml:space="preserve">113.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w:t>
      </w:r>
      <w:r w:rsidR="009F2776">
        <w:rPr>
          <w:color w:val="000000"/>
          <w:lang w:val="uk-UA"/>
        </w:rPr>
        <w:t xml:space="preserve">міському </w:t>
      </w:r>
      <w:r w:rsidRPr="000A0F50">
        <w:rPr>
          <w:color w:val="000000"/>
        </w:rPr>
        <w:t xml:space="preserve">голові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sidR="009F2776">
        <w:rPr>
          <w:color w:val="000000"/>
          <w:lang w:val="uk-UA"/>
        </w:rPr>
        <w:t xml:space="preserve">міського </w:t>
      </w:r>
      <w:r w:rsidRPr="000A0F50">
        <w:rPr>
          <w:color w:val="000000"/>
        </w:rPr>
        <w:t>голови не більш як на один місяць.</w:t>
      </w:r>
    </w:p>
    <w:p w:rsidR="000A0F50" w:rsidRPr="000A0F50" w:rsidRDefault="000A0F50" w:rsidP="009C3C97">
      <w:pPr>
        <w:shd w:val="clear" w:color="auto" w:fill="FFFFFF"/>
        <w:spacing w:line="276" w:lineRule="auto"/>
        <w:ind w:firstLine="426"/>
        <w:jc w:val="both"/>
        <w:textAlignment w:val="baseline"/>
        <w:rPr>
          <w:color w:val="000000"/>
        </w:rPr>
      </w:pPr>
      <w:bookmarkStart w:id="224" w:name="n239"/>
      <w:bookmarkEnd w:id="224"/>
      <w:r w:rsidRPr="000A0F50">
        <w:rPr>
          <w:color w:val="000000"/>
        </w:rPr>
        <w:t xml:space="preserve">Розслідування починається з дати підписання розпорядження </w:t>
      </w:r>
      <w:r w:rsidR="009F2776">
        <w:rPr>
          <w:color w:val="000000"/>
          <w:lang w:val="uk-UA"/>
        </w:rPr>
        <w:t xml:space="preserve">міського </w:t>
      </w:r>
      <w:r w:rsidRPr="000A0F50">
        <w:rPr>
          <w:color w:val="000000"/>
        </w:rPr>
        <w:t>голови про його проведення та завершується датою затвердження акта про результати проведення розслідування.</w:t>
      </w:r>
    </w:p>
    <w:p w:rsidR="000A0F50" w:rsidRPr="000A0F50" w:rsidRDefault="000A0F50" w:rsidP="009C3C97">
      <w:pPr>
        <w:shd w:val="clear" w:color="auto" w:fill="FFFFFF"/>
        <w:spacing w:line="276" w:lineRule="auto"/>
        <w:ind w:firstLine="426"/>
        <w:jc w:val="both"/>
        <w:textAlignment w:val="baseline"/>
        <w:rPr>
          <w:color w:val="000000"/>
        </w:rPr>
      </w:pPr>
      <w:bookmarkStart w:id="225" w:name="n240"/>
      <w:bookmarkEnd w:id="225"/>
      <w:r w:rsidRPr="000A0F50">
        <w:rPr>
          <w:color w:val="000000"/>
        </w:rPr>
        <w:t>114. 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0A0F50" w:rsidRPr="000A0F50" w:rsidRDefault="000A0F50" w:rsidP="009C3C97">
      <w:pPr>
        <w:shd w:val="clear" w:color="auto" w:fill="FFFFFF"/>
        <w:spacing w:line="276" w:lineRule="auto"/>
        <w:ind w:firstLine="426"/>
        <w:jc w:val="both"/>
        <w:textAlignment w:val="baseline"/>
        <w:rPr>
          <w:color w:val="000000"/>
        </w:rPr>
      </w:pPr>
      <w:bookmarkStart w:id="226" w:name="n241"/>
      <w:bookmarkEnd w:id="226"/>
      <w:r w:rsidRPr="000A0F50">
        <w:rPr>
          <w:color w:val="000000"/>
        </w:rPr>
        <w:t xml:space="preserve">115. Відмітка про втрату документів вноситься </w:t>
      </w:r>
      <w:r w:rsidR="009F2776">
        <w:rPr>
          <w:color w:val="000000"/>
          <w:lang w:val="uk-UA"/>
        </w:rPr>
        <w:t>загальним відділом</w:t>
      </w:r>
      <w:r w:rsidRPr="000A0F50">
        <w:rPr>
          <w:color w:val="000000"/>
        </w:rPr>
        <w:t xml:space="preserve"> до реєстраційних та облікових форм із зазначенням реєстраційних даних акта про результати проведення розслідування.</w:t>
      </w:r>
    </w:p>
    <w:p w:rsidR="000A0F50" w:rsidRPr="000A0F50" w:rsidRDefault="000A0F50" w:rsidP="009C3C97">
      <w:pPr>
        <w:shd w:val="clear" w:color="auto" w:fill="FFFFFF"/>
        <w:spacing w:line="276" w:lineRule="auto"/>
        <w:ind w:firstLine="426"/>
        <w:jc w:val="both"/>
        <w:textAlignment w:val="baseline"/>
        <w:rPr>
          <w:color w:val="000000"/>
        </w:rPr>
      </w:pPr>
      <w:bookmarkStart w:id="227" w:name="n242"/>
      <w:bookmarkEnd w:id="227"/>
      <w:r w:rsidRPr="000A0F50">
        <w:rPr>
          <w:color w:val="000000"/>
        </w:rPr>
        <w:t xml:space="preserve">116. Довідка про причини відсутності втрачених документів, підписана керівником відповідного структурного підрозділу, передається відповідальному за архів </w:t>
      </w:r>
      <w:r w:rsidR="009F2776">
        <w:rPr>
          <w:color w:val="000000"/>
          <w:lang w:val="uk-UA"/>
        </w:rPr>
        <w:t>виконкому</w:t>
      </w:r>
      <w:r w:rsidRPr="000A0F50">
        <w:rPr>
          <w:color w:val="000000"/>
        </w:rPr>
        <w:t xml:space="preserve"> для включення її до справи.</w:t>
      </w:r>
    </w:p>
    <w:p w:rsidR="000A0F50" w:rsidRPr="002F0686" w:rsidRDefault="000A0F50" w:rsidP="009C3C97">
      <w:pPr>
        <w:shd w:val="clear" w:color="auto" w:fill="FFFFFF"/>
        <w:spacing w:line="276" w:lineRule="auto"/>
        <w:ind w:firstLine="426"/>
        <w:jc w:val="both"/>
        <w:textAlignment w:val="baseline"/>
        <w:rPr>
          <w:color w:val="000000"/>
          <w:sz w:val="16"/>
          <w:szCs w:val="16"/>
        </w:rPr>
      </w:pPr>
    </w:p>
    <w:p w:rsidR="000A0F50" w:rsidRPr="000A0F50" w:rsidRDefault="000A0F50" w:rsidP="009C3C97">
      <w:pPr>
        <w:shd w:val="clear" w:color="auto" w:fill="FFFFFF"/>
        <w:spacing w:line="276" w:lineRule="auto"/>
        <w:ind w:right="450" w:firstLine="426"/>
        <w:jc w:val="center"/>
        <w:textAlignment w:val="baseline"/>
        <w:rPr>
          <w:b/>
          <w:bCs/>
          <w:color w:val="000000"/>
        </w:rPr>
      </w:pPr>
      <w:bookmarkStart w:id="228" w:name="n243"/>
      <w:bookmarkEnd w:id="228"/>
      <w:r w:rsidRPr="000A0F50">
        <w:rPr>
          <w:b/>
          <w:bCs/>
          <w:color w:val="000000"/>
        </w:rPr>
        <w:t>Охорона службової інформації під час міжнародного співробітництва</w:t>
      </w:r>
    </w:p>
    <w:p w:rsidR="000A0F50" w:rsidRPr="002F0686" w:rsidRDefault="000A0F50" w:rsidP="009C3C97">
      <w:pPr>
        <w:shd w:val="clear" w:color="auto" w:fill="FFFFFF"/>
        <w:spacing w:line="276" w:lineRule="auto"/>
        <w:ind w:right="450" w:firstLine="426"/>
        <w:jc w:val="center"/>
        <w:textAlignment w:val="baseline"/>
        <w:rPr>
          <w:color w:val="000000"/>
          <w:sz w:val="16"/>
          <w:szCs w:val="16"/>
        </w:rPr>
      </w:pPr>
    </w:p>
    <w:p w:rsidR="000A0F50" w:rsidRPr="000A0F50" w:rsidRDefault="000A0F50" w:rsidP="009C3C97">
      <w:pPr>
        <w:shd w:val="clear" w:color="auto" w:fill="FFFFFF"/>
        <w:spacing w:line="276" w:lineRule="auto"/>
        <w:ind w:firstLine="426"/>
        <w:jc w:val="both"/>
        <w:textAlignment w:val="baseline"/>
        <w:rPr>
          <w:color w:val="000000"/>
        </w:rPr>
      </w:pPr>
      <w:bookmarkStart w:id="229" w:name="n244"/>
      <w:bookmarkEnd w:id="229"/>
      <w:r w:rsidRPr="000A0F50">
        <w:rPr>
          <w:color w:val="000000"/>
        </w:rPr>
        <w:t xml:space="preserve">117. Підставою для організації прийому іноземних делегацій, груп та окремих іноземних громадян та осіб без громадянства (далі — іноземці) в рамках офіційних та робочих візитів є звернення до </w:t>
      </w:r>
      <w:r w:rsidR="003907C9">
        <w:rPr>
          <w:color w:val="000000"/>
          <w:lang w:val="uk-UA"/>
        </w:rPr>
        <w:t xml:space="preserve">міського </w:t>
      </w:r>
      <w:r w:rsidRPr="000A0F50">
        <w:rPr>
          <w:color w:val="000000"/>
        </w:rPr>
        <w:t xml:space="preserve">голови представників іноземних дипломатичних представництв та консульських установ, акредитованих в Україні, за попереднім погодженням з Міністерством закордонних справ України. </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Рішення про можливість прийому установою іноземців приймається </w:t>
      </w:r>
      <w:r w:rsidR="003907C9">
        <w:rPr>
          <w:color w:val="000000"/>
          <w:lang w:val="uk-UA"/>
        </w:rPr>
        <w:t xml:space="preserve">міським </w:t>
      </w:r>
      <w:r w:rsidRPr="000A0F50">
        <w:rPr>
          <w:color w:val="000000"/>
        </w:rPr>
        <w:t xml:space="preserve">головою, його заступником, відповідальним за організацію прийому та роботу з іноземцями, з </w:t>
      </w:r>
      <w:r w:rsidRPr="000A0F50">
        <w:rPr>
          <w:color w:val="000000"/>
        </w:rPr>
        <w:lastRenderedPageBreak/>
        <w:t xml:space="preserve">одночасним інформуванням про таке рішення </w:t>
      </w:r>
      <w:r w:rsidR="003907C9">
        <w:rPr>
          <w:color w:val="000000"/>
          <w:lang w:val="uk-UA"/>
        </w:rPr>
        <w:t xml:space="preserve">начальника управління </w:t>
      </w:r>
      <w:proofErr w:type="gramStart"/>
      <w:r w:rsidR="003907C9">
        <w:rPr>
          <w:color w:val="000000"/>
          <w:lang w:val="uk-UA"/>
        </w:rPr>
        <w:t>економічного  розвитку</w:t>
      </w:r>
      <w:proofErr w:type="gramEnd"/>
      <w:r w:rsidR="003907C9">
        <w:rPr>
          <w:color w:val="000000"/>
          <w:lang w:val="uk-UA"/>
        </w:rPr>
        <w:t xml:space="preserve"> </w:t>
      </w:r>
      <w:r w:rsidRPr="000A0F50">
        <w:rPr>
          <w:color w:val="000000"/>
        </w:rPr>
        <w:t>для безпосередньої організації, при необхідності, такого прийому.</w:t>
      </w:r>
    </w:p>
    <w:p w:rsidR="000A0F50" w:rsidRPr="000A0F50" w:rsidRDefault="000A0F50" w:rsidP="009C3C97">
      <w:pPr>
        <w:keepNext/>
        <w:widowControl w:val="0"/>
        <w:spacing w:line="276" w:lineRule="auto"/>
        <w:ind w:firstLine="426"/>
        <w:jc w:val="both"/>
        <w:rPr>
          <w:color w:val="000000"/>
        </w:rPr>
      </w:pPr>
      <w:bookmarkStart w:id="230" w:name="n245"/>
      <w:bookmarkEnd w:id="230"/>
      <w:r w:rsidRPr="000A0F50">
        <w:rPr>
          <w:color w:val="000000"/>
        </w:rPr>
        <w:t xml:space="preserve">118. </w:t>
      </w:r>
      <w:r w:rsidR="00FB6439">
        <w:rPr>
          <w:color w:val="000000"/>
          <w:lang w:val="uk-UA"/>
        </w:rPr>
        <w:t xml:space="preserve">Управління </w:t>
      </w:r>
      <w:r w:rsidRPr="000A0F50">
        <w:rPr>
          <w:color w:val="000000"/>
        </w:rPr>
        <w:t xml:space="preserve">економічного розвитку здійснює координацію роботи структурних підрозділів </w:t>
      </w:r>
      <w:r w:rsidR="00FB6439">
        <w:rPr>
          <w:color w:val="000000"/>
          <w:lang w:val="uk-UA"/>
        </w:rPr>
        <w:t>Роменської міської ради</w:t>
      </w:r>
      <w:r w:rsidRPr="000A0F50">
        <w:rPr>
          <w:color w:val="000000"/>
        </w:rPr>
        <w:t xml:space="preserve"> </w:t>
      </w:r>
      <w:r w:rsidR="002F0686">
        <w:rPr>
          <w:color w:val="000000"/>
          <w:lang w:val="uk-UA"/>
        </w:rPr>
        <w:t xml:space="preserve">і Виконавчого комітету Роменської міської ради </w:t>
      </w:r>
      <w:r w:rsidRPr="000A0F50">
        <w:rPr>
          <w:color w:val="000000"/>
        </w:rPr>
        <w:t>у сфері зовнішніх зносин, а також забезпечує організаційну підтримку прийому іноземців і проведення роботи з ними.</w:t>
      </w:r>
      <w:bookmarkStart w:id="231" w:name="n246"/>
      <w:bookmarkEnd w:id="231"/>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119. </w:t>
      </w:r>
      <w:bookmarkStart w:id="232" w:name="n255"/>
      <w:bookmarkEnd w:id="232"/>
      <w:r w:rsidRPr="000A0F50">
        <w:rPr>
          <w:color w:val="000000"/>
        </w:rPr>
        <w:t xml:space="preserve">Після отримання не пізніш, ніж за три тижні </w:t>
      </w:r>
      <w:proofErr w:type="gramStart"/>
      <w:r w:rsidRPr="000A0F50">
        <w:rPr>
          <w:color w:val="000000"/>
        </w:rPr>
        <w:t>до початку</w:t>
      </w:r>
      <w:proofErr w:type="gramEnd"/>
      <w:r w:rsidRPr="000A0F50">
        <w:rPr>
          <w:color w:val="000000"/>
        </w:rPr>
        <w:t xml:space="preserve"> заходу, інформації про прийом іноземців</w:t>
      </w:r>
      <w:r w:rsidR="00A9285E">
        <w:rPr>
          <w:color w:val="000000"/>
          <w:lang w:val="uk-UA"/>
        </w:rPr>
        <w:t>,</w:t>
      </w:r>
      <w:r w:rsidRPr="000A0F50">
        <w:rPr>
          <w:color w:val="000000"/>
        </w:rPr>
        <w:t xml:space="preserve"> </w:t>
      </w:r>
      <w:r w:rsidR="00781AE9">
        <w:rPr>
          <w:color w:val="000000"/>
          <w:lang w:val="uk-UA"/>
        </w:rPr>
        <w:t xml:space="preserve">управлінням </w:t>
      </w:r>
      <w:r w:rsidR="00781AE9" w:rsidRPr="000A0F50">
        <w:rPr>
          <w:color w:val="000000"/>
        </w:rPr>
        <w:t xml:space="preserve">економічного розвитку </w:t>
      </w:r>
      <w:r w:rsidRPr="000A0F50">
        <w:rPr>
          <w:color w:val="000000"/>
        </w:rPr>
        <w:t xml:space="preserve">разом з іншими структурними підрозділами </w:t>
      </w:r>
      <w:r w:rsidR="00781AE9">
        <w:rPr>
          <w:color w:val="000000"/>
          <w:lang w:val="uk-UA"/>
        </w:rPr>
        <w:t>виконкому</w:t>
      </w:r>
      <w:r w:rsidRPr="000A0F50">
        <w:rPr>
          <w:color w:val="000000"/>
        </w:rPr>
        <w:t>, що беруть участь у прийомі іноземців, розробляється програма прийому іноземців, яка повинна містити:</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відомості про іноземців, найменування їх посад, а також, за наявності, інформацію про підприємство, установу, організацію, яку вони представляють, період перебування </w:t>
      </w:r>
      <w:r w:rsidR="00781AE9">
        <w:rPr>
          <w:color w:val="000000"/>
          <w:lang w:val="uk-UA"/>
        </w:rPr>
        <w:t>у виконкомі</w:t>
      </w:r>
      <w:r w:rsidRPr="000A0F50">
        <w:rPr>
          <w:color w:val="000000"/>
        </w:rPr>
        <w:t>;</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мету прийому іноземців, перелік або зміст питань, які плануються для обговорення. Інформація про діяльність </w:t>
      </w:r>
      <w:r w:rsidR="00781AE9">
        <w:rPr>
          <w:color w:val="000000"/>
          <w:lang w:val="uk-UA"/>
        </w:rPr>
        <w:t>виконкому</w:t>
      </w:r>
      <w:r w:rsidRPr="000A0F50">
        <w:rPr>
          <w:color w:val="000000"/>
        </w:rPr>
        <w:t>, яка може бути доведена до іноземців або їм передана, зазначається у додатку до програми;</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список посадових осіб </w:t>
      </w:r>
      <w:r w:rsidR="00781AE9">
        <w:rPr>
          <w:color w:val="000000"/>
          <w:lang w:val="uk-UA"/>
        </w:rPr>
        <w:t>виконкому</w:t>
      </w:r>
      <w:r w:rsidRPr="000A0F50">
        <w:rPr>
          <w:color w:val="000000"/>
        </w:rPr>
        <w:t>, які беруть безпосередню участь у прийомі іноземців, а також, за наявності, список посадових осіб, які виконують інші завдання, пов’язані з перебуванням іноземців в установі (із зазначенням змісту таких завдань);</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у разі коли прийом іноземців передбачає заходи щодо ознайомлення та/або передачі документів, що містять службову інформацію, яким присвоєно гриф «Для службового користування»: перелік структурних підрозділів </w:t>
      </w:r>
      <w:r w:rsidR="00781AE9">
        <w:rPr>
          <w:color w:val="000000"/>
          <w:lang w:val="uk-UA"/>
        </w:rPr>
        <w:t>виконкому</w:t>
      </w:r>
      <w:r w:rsidRPr="000A0F50">
        <w:rPr>
          <w:color w:val="000000"/>
        </w:rPr>
        <w:t xml:space="preserve"> (із зазначенням приміщень), які відвідуватимуться іноземцями; перелік місць та порядок застосування іноземцями кіно-, фото-, аудіо- і відеоапаратури, інших технічних засобів (у разі застосування); опис маршрутів та порядку пересування іноземців територією </w:t>
      </w:r>
      <w:r w:rsidR="00781AE9">
        <w:rPr>
          <w:color w:val="000000"/>
          <w:lang w:val="uk-UA"/>
        </w:rPr>
        <w:t>виконкому</w:t>
      </w:r>
      <w:r w:rsidRPr="000A0F50">
        <w:rPr>
          <w:color w:val="000000"/>
        </w:rPr>
        <w:t xml:space="preserve">; </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інші необхідні заходи.</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Програма прийому іноземців затверджується </w:t>
      </w:r>
      <w:r w:rsidR="00D27980">
        <w:rPr>
          <w:color w:val="000000"/>
          <w:lang w:val="uk-UA"/>
        </w:rPr>
        <w:t xml:space="preserve">міським </w:t>
      </w:r>
      <w:r w:rsidRPr="000A0F50">
        <w:rPr>
          <w:color w:val="000000"/>
        </w:rPr>
        <w:t>головою</w:t>
      </w:r>
      <w:r w:rsidR="00D27980">
        <w:rPr>
          <w:color w:val="000000"/>
          <w:lang w:val="uk-UA"/>
        </w:rPr>
        <w:t xml:space="preserve"> або</w:t>
      </w:r>
      <w:r w:rsidRPr="000A0F50">
        <w:rPr>
          <w:color w:val="000000"/>
        </w:rPr>
        <w:t xml:space="preserve"> </w:t>
      </w:r>
      <w:r w:rsidR="00D27980">
        <w:rPr>
          <w:color w:val="000000"/>
        </w:rPr>
        <w:t>заступником</w:t>
      </w:r>
      <w:r w:rsidR="00D27980">
        <w:rPr>
          <w:color w:val="000000"/>
          <w:lang w:val="uk-UA"/>
        </w:rPr>
        <w:t>,</w:t>
      </w:r>
      <w:r w:rsidRPr="000A0F50">
        <w:rPr>
          <w:color w:val="000000"/>
        </w:rPr>
        <w:t xml:space="preserve"> відповідальним за організацію прийому та роботу з іноземцями.</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120. У разі коли під час прийому іноземців передбачається передача іноземцям в установленому законодавством порядку службової інформації, яка була зібрана під час провадження оперативно-розшукової, контррозвідувальної діяльності, діяльності у сфері оборони держави, </w:t>
      </w:r>
      <w:r w:rsidR="00D27980">
        <w:rPr>
          <w:color w:val="000000"/>
          <w:lang w:val="uk-UA"/>
        </w:rPr>
        <w:t xml:space="preserve">міський </w:t>
      </w:r>
      <w:r w:rsidRPr="000A0F50">
        <w:rPr>
          <w:color w:val="000000"/>
        </w:rPr>
        <w:t>голова</w:t>
      </w:r>
      <w:r w:rsidR="00D27980">
        <w:rPr>
          <w:color w:val="000000"/>
          <w:lang w:val="uk-UA"/>
        </w:rPr>
        <w:t xml:space="preserve"> </w:t>
      </w:r>
      <w:r w:rsidRPr="000A0F50">
        <w:rPr>
          <w:color w:val="000000"/>
        </w:rPr>
        <w:t xml:space="preserve">або заступник, відповідно до розподілу обов’язків або за їх дорученням </w:t>
      </w:r>
      <w:r w:rsidR="00A9285E">
        <w:rPr>
          <w:color w:val="000000"/>
          <w:lang w:val="uk-UA"/>
        </w:rPr>
        <w:t xml:space="preserve">начальник відділу з питань внутрішньої політиики </w:t>
      </w:r>
      <w:r w:rsidRPr="000A0F50">
        <w:rPr>
          <w:color w:val="000000"/>
        </w:rPr>
        <w:t>своєчасно інформує у письмовій формі орган СБУ про склад іноземної делегації (групи) із зазначенням прізвищ, імен і посад її членів, період перебування та мету відвідання установи. Разом із зазначеною інформацією надсилається копія програми прийому іноземців.</w:t>
      </w:r>
    </w:p>
    <w:p w:rsidR="000A0F50" w:rsidRPr="000A0F50" w:rsidRDefault="000A0F50" w:rsidP="009C3C97">
      <w:pPr>
        <w:shd w:val="clear" w:color="auto" w:fill="FFFFFF"/>
        <w:spacing w:line="276" w:lineRule="auto"/>
        <w:ind w:firstLine="426"/>
        <w:jc w:val="both"/>
        <w:textAlignment w:val="baseline"/>
        <w:rPr>
          <w:color w:val="000000"/>
        </w:rPr>
      </w:pPr>
      <w:bookmarkStart w:id="233" w:name="n256"/>
      <w:bookmarkEnd w:id="233"/>
      <w:r w:rsidRPr="000A0F50">
        <w:rPr>
          <w:color w:val="000000"/>
        </w:rPr>
        <w:t>121. 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будуть їм надані, оцінюються комісією з питань роботи із службовою інформацією до затвердження програми прийому іноземців.</w:t>
      </w:r>
    </w:p>
    <w:p w:rsidR="000A0F50" w:rsidRPr="000A0F50" w:rsidRDefault="000A0F50" w:rsidP="009C3C97">
      <w:pPr>
        <w:shd w:val="clear" w:color="auto" w:fill="FFFFFF"/>
        <w:spacing w:line="276" w:lineRule="auto"/>
        <w:ind w:firstLine="426"/>
        <w:jc w:val="both"/>
        <w:textAlignment w:val="baseline"/>
        <w:rPr>
          <w:color w:val="000000"/>
        </w:rPr>
      </w:pPr>
      <w:bookmarkStart w:id="234" w:name="n257"/>
      <w:bookmarkEnd w:id="234"/>
      <w:r w:rsidRPr="000A0F50">
        <w:rPr>
          <w:color w:val="000000"/>
        </w:rPr>
        <w:t xml:space="preserve">Рішення такої комісії оформляється актом про результати проведення експертної оцінки, що затверджується </w:t>
      </w:r>
      <w:r w:rsidR="00D27980">
        <w:rPr>
          <w:color w:val="000000"/>
          <w:lang w:val="uk-UA"/>
        </w:rPr>
        <w:t xml:space="preserve">міським </w:t>
      </w:r>
      <w:r w:rsidR="00D27980">
        <w:rPr>
          <w:color w:val="000000"/>
        </w:rPr>
        <w:t xml:space="preserve">головою </w:t>
      </w:r>
      <w:r w:rsidR="00D27980">
        <w:rPr>
          <w:color w:val="000000"/>
          <w:lang w:val="uk-UA"/>
        </w:rPr>
        <w:t>а</w:t>
      </w:r>
      <w:r w:rsidRPr="000A0F50">
        <w:rPr>
          <w:color w:val="000000"/>
        </w:rPr>
        <w:t xml:space="preserve">бо </w:t>
      </w:r>
      <w:r w:rsidR="002F0686">
        <w:rPr>
          <w:color w:val="000000"/>
          <w:lang w:val="uk-UA"/>
        </w:rPr>
        <w:t xml:space="preserve">його </w:t>
      </w:r>
      <w:r w:rsidRPr="000A0F50">
        <w:rPr>
          <w:color w:val="000000"/>
        </w:rPr>
        <w:t>заступником відповідно до розподілу обов’язків.</w:t>
      </w:r>
    </w:p>
    <w:p w:rsidR="000A0F50" w:rsidRPr="000A0F50" w:rsidRDefault="000A0F50" w:rsidP="009C3C97">
      <w:pPr>
        <w:shd w:val="clear" w:color="auto" w:fill="FFFFFF"/>
        <w:spacing w:line="276" w:lineRule="auto"/>
        <w:ind w:firstLine="426"/>
        <w:jc w:val="both"/>
        <w:textAlignment w:val="baseline"/>
        <w:rPr>
          <w:color w:val="000000"/>
        </w:rPr>
      </w:pPr>
      <w:bookmarkStart w:id="235" w:name="n258"/>
      <w:bookmarkEnd w:id="235"/>
      <w:r w:rsidRPr="000A0F50">
        <w:rPr>
          <w:color w:val="000000"/>
        </w:rPr>
        <w:t>122. Акт про результати проведення експертної оцінки повинен містити:</w:t>
      </w:r>
    </w:p>
    <w:p w:rsidR="000A0F50" w:rsidRPr="000A0F50" w:rsidRDefault="000A0F50" w:rsidP="009C3C97">
      <w:pPr>
        <w:shd w:val="clear" w:color="auto" w:fill="FFFFFF"/>
        <w:spacing w:line="276" w:lineRule="auto"/>
        <w:ind w:firstLine="426"/>
        <w:jc w:val="both"/>
        <w:textAlignment w:val="baseline"/>
        <w:rPr>
          <w:color w:val="000000"/>
        </w:rPr>
      </w:pPr>
      <w:bookmarkStart w:id="236" w:name="n259"/>
      <w:bookmarkEnd w:id="236"/>
      <w:r w:rsidRPr="000A0F50">
        <w:rPr>
          <w:color w:val="000000"/>
        </w:rPr>
        <w:t xml:space="preserve">дані щодо підстав проведення експертної оцінки; </w:t>
      </w:r>
    </w:p>
    <w:p w:rsidR="000A0F50" w:rsidRPr="000A0F50" w:rsidRDefault="000A0F50" w:rsidP="009C3C97">
      <w:pPr>
        <w:shd w:val="clear" w:color="auto" w:fill="FFFFFF"/>
        <w:spacing w:line="276" w:lineRule="auto"/>
        <w:ind w:firstLine="426"/>
        <w:jc w:val="both"/>
        <w:textAlignment w:val="baseline"/>
        <w:rPr>
          <w:color w:val="000000"/>
        </w:rPr>
      </w:pPr>
      <w:bookmarkStart w:id="237" w:name="n260"/>
      <w:bookmarkStart w:id="238" w:name="n261"/>
      <w:bookmarkEnd w:id="237"/>
      <w:bookmarkEnd w:id="238"/>
      <w:r w:rsidRPr="000A0F50">
        <w:rPr>
          <w:color w:val="000000"/>
        </w:rPr>
        <w:lastRenderedPageBreak/>
        <w:t xml:space="preserve">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 </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сферу життєдіяльності держави, якій може бути завдано шкоди внаслідок оприлюднення такої інформації, та обґрунтування такого висновку;</w:t>
      </w:r>
    </w:p>
    <w:p w:rsidR="000A0F50" w:rsidRPr="000A0F50" w:rsidRDefault="000A0F50" w:rsidP="009C3C97">
      <w:pPr>
        <w:shd w:val="clear" w:color="auto" w:fill="FFFFFF"/>
        <w:spacing w:line="276" w:lineRule="auto"/>
        <w:ind w:firstLine="426"/>
        <w:jc w:val="both"/>
        <w:textAlignment w:val="baseline"/>
        <w:rPr>
          <w:color w:val="000000"/>
        </w:rPr>
      </w:pPr>
      <w:bookmarkStart w:id="239" w:name="n262"/>
      <w:bookmarkStart w:id="240" w:name="n263"/>
      <w:bookmarkEnd w:id="239"/>
      <w:bookmarkEnd w:id="240"/>
      <w:r w:rsidRPr="000A0F50">
        <w:rPr>
          <w:color w:val="000000"/>
        </w:rPr>
        <w:t>пункти переліку відомостей, що становлять службову інформацію, яким відповідають наявні в матеріальних носіях інформації відомості; 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0A0F50" w:rsidRPr="000A0F50" w:rsidRDefault="000A0F50" w:rsidP="009C3C97">
      <w:pPr>
        <w:shd w:val="clear" w:color="auto" w:fill="FFFFFF"/>
        <w:spacing w:line="276" w:lineRule="auto"/>
        <w:ind w:firstLine="426"/>
        <w:jc w:val="both"/>
        <w:textAlignment w:val="baseline"/>
        <w:rPr>
          <w:color w:val="000000"/>
        </w:rPr>
      </w:pPr>
      <w:bookmarkStart w:id="241" w:name="n264"/>
      <w:bookmarkStart w:id="242" w:name="n265"/>
      <w:bookmarkEnd w:id="241"/>
      <w:bookmarkEnd w:id="242"/>
      <w:r w:rsidRPr="000A0F50">
        <w:rPr>
          <w:color w:val="000000"/>
        </w:rPr>
        <w:t>123. 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rsidR="000A0F50" w:rsidRPr="000A0F50" w:rsidRDefault="000A0F50" w:rsidP="009C3C97">
      <w:pPr>
        <w:shd w:val="clear" w:color="auto" w:fill="FFFFFF"/>
        <w:spacing w:line="276" w:lineRule="auto"/>
        <w:ind w:firstLine="426"/>
        <w:jc w:val="both"/>
        <w:textAlignment w:val="baseline"/>
        <w:rPr>
          <w:color w:val="000000"/>
        </w:rPr>
      </w:pPr>
      <w:bookmarkStart w:id="243" w:name="n266"/>
      <w:bookmarkEnd w:id="243"/>
      <w:r w:rsidRPr="000A0F50">
        <w:rPr>
          <w:color w:val="000000"/>
        </w:rPr>
        <w:t>124. У разі коли комісією з питань роботи із службовою інформацією в носіях інформації не виявлено зазначеної інформації, наданий таким носіям гриф «Для службового користування» підлягає перегляду відповідно до </w:t>
      </w:r>
      <w:hyperlink r:id="rId33" w:anchor="n183" w:history="1">
        <w:r w:rsidRPr="000A0F50">
          <w:rPr>
            <w:color w:val="000000"/>
          </w:rPr>
          <w:t>пункту 86</w:t>
        </w:r>
      </w:hyperlink>
      <w:r w:rsidRPr="000A0F50">
        <w:rPr>
          <w:color w:val="000000"/>
        </w:rPr>
        <w:t> цієї Інструкції.</w:t>
      </w:r>
    </w:p>
    <w:p w:rsidR="000A0F50" w:rsidRPr="000A0F50" w:rsidRDefault="000A0F50" w:rsidP="009C3C97">
      <w:pPr>
        <w:shd w:val="clear" w:color="auto" w:fill="FFFFFF"/>
        <w:spacing w:line="276" w:lineRule="auto"/>
        <w:ind w:firstLine="426"/>
        <w:jc w:val="both"/>
        <w:textAlignment w:val="baseline"/>
        <w:rPr>
          <w:color w:val="000000"/>
        </w:rPr>
      </w:pPr>
      <w:bookmarkStart w:id="244" w:name="n267"/>
      <w:bookmarkEnd w:id="244"/>
      <w:r w:rsidRPr="000A0F50">
        <w:rPr>
          <w:color w:val="000000"/>
        </w:rPr>
        <w:t xml:space="preserve">125. Передача іноземцям службової інформації здійснюється з дозволу </w:t>
      </w:r>
      <w:r w:rsidR="00E714F1">
        <w:rPr>
          <w:color w:val="000000"/>
          <w:lang w:val="uk-UA"/>
        </w:rPr>
        <w:t xml:space="preserve">міського </w:t>
      </w:r>
      <w:r w:rsidRPr="000A0F50">
        <w:rPr>
          <w:color w:val="000000"/>
        </w:rPr>
        <w:t>голови, якому відповідно до </w:t>
      </w:r>
      <w:hyperlink r:id="rId34" w:anchor="n25" w:history="1">
        <w:r w:rsidRPr="000A0F50">
          <w:rPr>
            <w:color w:val="000000"/>
          </w:rPr>
          <w:t>пункту 4</w:t>
        </w:r>
      </w:hyperlink>
      <w:r w:rsidRPr="000A0F50">
        <w:rPr>
          <w:color w:val="000000"/>
        </w:rPr>
        <w:t xml:space="preserve"> цієї Інструкції надано право затверджувати перелік відомостей, або його заступника, уповноваженого </w:t>
      </w:r>
      <w:r w:rsidR="002F0686">
        <w:rPr>
          <w:color w:val="000000"/>
          <w:lang w:val="uk-UA"/>
        </w:rPr>
        <w:t>ним</w:t>
      </w:r>
      <w:r w:rsidRPr="000A0F50">
        <w:rPr>
          <w:color w:val="000000"/>
        </w:rPr>
        <w:t xml:space="preserve"> на прийняття такого рішення.</w:t>
      </w:r>
    </w:p>
    <w:p w:rsidR="000A0F50" w:rsidRPr="000A0F50" w:rsidRDefault="000A0F50" w:rsidP="009C3C97">
      <w:pPr>
        <w:shd w:val="clear" w:color="auto" w:fill="FFFFFF"/>
        <w:spacing w:line="276" w:lineRule="auto"/>
        <w:ind w:firstLine="426"/>
        <w:jc w:val="both"/>
        <w:textAlignment w:val="baseline"/>
        <w:rPr>
          <w:color w:val="000000"/>
        </w:rPr>
      </w:pPr>
      <w:bookmarkStart w:id="245" w:name="n268"/>
      <w:bookmarkEnd w:id="245"/>
      <w:r w:rsidRPr="000A0F50">
        <w:rPr>
          <w:color w:val="000000"/>
        </w:rPr>
        <w:t xml:space="preserve">126. </w:t>
      </w:r>
      <w:bookmarkStart w:id="246" w:name="n269"/>
      <w:bookmarkEnd w:id="246"/>
      <w:r w:rsidR="007C0A85">
        <w:rPr>
          <w:color w:val="000000"/>
          <w:lang w:val="uk-UA"/>
        </w:rPr>
        <w:t xml:space="preserve">У </w:t>
      </w:r>
      <w:r w:rsidR="002F0686">
        <w:rPr>
          <w:color w:val="000000"/>
          <w:lang w:val="uk-UA"/>
        </w:rPr>
        <w:t>ви</w:t>
      </w:r>
      <w:r w:rsidR="007C0A85">
        <w:rPr>
          <w:color w:val="000000"/>
          <w:lang w:val="uk-UA"/>
        </w:rPr>
        <w:t xml:space="preserve">конокмі </w:t>
      </w:r>
      <w:r w:rsidRPr="000A0F50">
        <w:rPr>
          <w:color w:val="000000"/>
        </w:rPr>
        <w:t>підготовка приміщень для прийому іноземців передбачає припинення в них робіт, пов’язаних з обробкою службової інформації, вилучення документів з грифом «Для службового користування», приховування або маскування виробів (стендів), наочної документації, що містять службову інформацію.</w:t>
      </w:r>
    </w:p>
    <w:p w:rsidR="000A0F50" w:rsidRPr="00BB60C8" w:rsidRDefault="000A0F50" w:rsidP="009C3C97">
      <w:pPr>
        <w:shd w:val="clear" w:color="auto" w:fill="FFFFFF"/>
        <w:spacing w:line="276" w:lineRule="auto"/>
        <w:ind w:firstLine="426"/>
        <w:jc w:val="both"/>
        <w:textAlignment w:val="baseline"/>
      </w:pPr>
      <w:r w:rsidRPr="000A0F50">
        <w:rPr>
          <w:color w:val="000000"/>
        </w:rPr>
        <w:t xml:space="preserve">Приміщення, в яких проводиться робота з іноземцями, </w:t>
      </w:r>
      <w:proofErr w:type="gramStart"/>
      <w:r w:rsidRPr="000A0F50">
        <w:rPr>
          <w:color w:val="000000"/>
        </w:rPr>
        <w:t>до</w:t>
      </w:r>
      <w:r w:rsidR="002F0686">
        <w:rPr>
          <w:color w:val="000000"/>
          <w:lang w:val="uk-UA"/>
        </w:rPr>
        <w:t xml:space="preserve"> </w:t>
      </w:r>
      <w:r w:rsidRPr="000A0F50">
        <w:rPr>
          <w:color w:val="000000"/>
        </w:rPr>
        <w:t>початку</w:t>
      </w:r>
      <w:proofErr w:type="gramEnd"/>
      <w:r w:rsidRPr="000A0F50">
        <w:rPr>
          <w:color w:val="000000"/>
        </w:rPr>
        <w:t xml:space="preserve"> їх відвідування іноземцями та після його завершення перевіряються працівниками </w:t>
      </w:r>
      <w:r w:rsidR="00FB2632">
        <w:rPr>
          <w:color w:val="000000"/>
          <w:lang w:val="uk-UA"/>
        </w:rPr>
        <w:t xml:space="preserve">відділу з питань надзвичайних ситуацій </w:t>
      </w:r>
      <w:r w:rsidR="00BB60C8">
        <w:rPr>
          <w:color w:val="000000"/>
          <w:lang w:val="uk-UA"/>
        </w:rPr>
        <w:t xml:space="preserve">та цивільного </w:t>
      </w:r>
      <w:r w:rsidR="00BB60C8" w:rsidRPr="00BB60C8">
        <w:rPr>
          <w:lang w:val="uk-UA"/>
        </w:rPr>
        <w:t>захисту населення</w:t>
      </w:r>
      <w:r w:rsidRPr="00BB60C8">
        <w:t>.</w:t>
      </w:r>
      <w:r w:rsidRPr="000A0F50">
        <w:rPr>
          <w:color w:val="000000"/>
        </w:rPr>
        <w:t xml:space="preserve"> Про результати такої перевірки складається довідка у довільній формі, а зазначені в ній відомості вносяться до відповідної графи журналу обліку зустрічей (у разі, коли прийом іноземців передбачає заходи щодо ознайомлення та/або передачі документів, що містять службову інформацію, яким присвоєно гриф «Для службового користування») за формою згідно з додатком 13, що ведеться </w:t>
      </w:r>
      <w:r w:rsidR="007C0A85" w:rsidRPr="00BB60C8">
        <w:rPr>
          <w:lang w:val="uk-UA"/>
        </w:rPr>
        <w:t>управлінням економічного розвитку</w:t>
      </w:r>
      <w:r w:rsidRPr="00BB60C8">
        <w:t>.</w:t>
      </w:r>
    </w:p>
    <w:p w:rsidR="000A0F50" w:rsidRPr="000A0F50" w:rsidRDefault="000A0F50" w:rsidP="009C3C97">
      <w:pPr>
        <w:shd w:val="clear" w:color="auto" w:fill="FFFFFF"/>
        <w:spacing w:line="276" w:lineRule="auto"/>
        <w:ind w:firstLine="426"/>
        <w:jc w:val="both"/>
        <w:textAlignment w:val="baseline"/>
        <w:rPr>
          <w:color w:val="000000"/>
        </w:rPr>
      </w:pPr>
      <w:bookmarkStart w:id="247" w:name="n271"/>
      <w:bookmarkEnd w:id="247"/>
      <w:r w:rsidRPr="000A0F50">
        <w:rPr>
          <w:color w:val="000000"/>
        </w:rPr>
        <w:t xml:space="preserve">127. </w:t>
      </w:r>
      <w:bookmarkStart w:id="248" w:name="n272"/>
      <w:bookmarkEnd w:id="248"/>
      <w:r w:rsidRPr="000A0F50">
        <w:rPr>
          <w:color w:val="000000"/>
        </w:rPr>
        <w:t xml:space="preserve">Повноваження осіб </w:t>
      </w:r>
      <w:r w:rsidR="007C0A85">
        <w:rPr>
          <w:color w:val="000000"/>
          <w:lang w:val="uk-UA"/>
        </w:rPr>
        <w:t>виконкому</w:t>
      </w:r>
      <w:r w:rsidRPr="000A0F50">
        <w:rPr>
          <w:color w:val="000000"/>
        </w:rPr>
        <w:t xml:space="preserve">, які беруть безпосередню участь у прийомі іноземців, а також (за наявності), посадових осіб, які виконують інші завдання, пов’язані з перебуванням іноземців в установі, визначаються програмою роботи з іноземцями, а також письмовими розпорядженнями </w:t>
      </w:r>
      <w:r w:rsidR="007C0A85">
        <w:rPr>
          <w:color w:val="000000"/>
          <w:lang w:val="uk-UA"/>
        </w:rPr>
        <w:t xml:space="preserve">міського </w:t>
      </w:r>
      <w:r w:rsidRPr="000A0F50">
        <w:rPr>
          <w:color w:val="000000"/>
        </w:rPr>
        <w:t xml:space="preserve">голови. Працівники </w:t>
      </w:r>
      <w:r w:rsidR="007C0A85">
        <w:rPr>
          <w:color w:val="000000"/>
          <w:lang w:val="uk-UA"/>
        </w:rPr>
        <w:t>виконкому</w:t>
      </w:r>
      <w:r w:rsidRPr="000A0F50">
        <w:rPr>
          <w:color w:val="000000"/>
        </w:rPr>
        <w:t xml:space="preserve">, які беруть участь у прийомі іноземців і проведенні роботи з ними, повинні діяти лише </w:t>
      </w:r>
      <w:proofErr w:type="gramStart"/>
      <w:r w:rsidRPr="000A0F50">
        <w:rPr>
          <w:color w:val="000000"/>
        </w:rPr>
        <w:t>у межах</w:t>
      </w:r>
      <w:proofErr w:type="gramEnd"/>
      <w:r w:rsidRPr="000A0F50">
        <w:rPr>
          <w:color w:val="000000"/>
        </w:rPr>
        <w:t xml:space="preserve"> наданих повноважень та забезпечувати охорону службової інформації.</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 xml:space="preserve">128. Забороняється під час прийому і проведення роботи з іноземцями залишати їх у службових приміщеннях та на території </w:t>
      </w:r>
      <w:r w:rsidR="002F0686">
        <w:rPr>
          <w:color w:val="000000"/>
          <w:lang w:val="uk-UA"/>
        </w:rPr>
        <w:t>виконкому</w:t>
      </w:r>
      <w:r w:rsidRPr="000A0F50">
        <w:rPr>
          <w:color w:val="000000"/>
        </w:rPr>
        <w:t xml:space="preserve"> без супроводу.</w:t>
      </w:r>
    </w:p>
    <w:p w:rsidR="000A0F50" w:rsidRPr="000A0F50" w:rsidRDefault="000A0F50" w:rsidP="009C3C97">
      <w:pPr>
        <w:shd w:val="clear" w:color="auto" w:fill="FFFFFF"/>
        <w:spacing w:line="276" w:lineRule="auto"/>
        <w:ind w:firstLine="426"/>
        <w:jc w:val="both"/>
        <w:textAlignment w:val="baseline"/>
        <w:rPr>
          <w:color w:val="000000"/>
        </w:rPr>
      </w:pPr>
      <w:bookmarkStart w:id="249" w:name="n273"/>
      <w:bookmarkEnd w:id="249"/>
      <w:r w:rsidRPr="000A0F50">
        <w:rPr>
          <w:color w:val="000000"/>
        </w:rPr>
        <w:t xml:space="preserve">У виняткових випадках за рішенням </w:t>
      </w:r>
      <w:r w:rsidR="007C0A85">
        <w:rPr>
          <w:color w:val="000000"/>
          <w:lang w:val="uk-UA"/>
        </w:rPr>
        <w:t xml:space="preserve">міського </w:t>
      </w:r>
      <w:r w:rsidRPr="000A0F50">
        <w:rPr>
          <w:color w:val="000000"/>
        </w:rPr>
        <w:t>голови супровід іноземців може не здійснюватися за умови використання на маршрутах їх слідування технічних засобів охорони та спостереження.</w:t>
      </w:r>
    </w:p>
    <w:p w:rsidR="000A0F50" w:rsidRPr="000A0F50" w:rsidRDefault="000A0F50" w:rsidP="009C3C97">
      <w:pPr>
        <w:shd w:val="clear" w:color="auto" w:fill="FFFFFF"/>
        <w:spacing w:line="276" w:lineRule="auto"/>
        <w:ind w:firstLine="426"/>
        <w:jc w:val="both"/>
        <w:textAlignment w:val="baseline"/>
        <w:rPr>
          <w:color w:val="000000"/>
        </w:rPr>
      </w:pPr>
      <w:bookmarkStart w:id="250" w:name="n274"/>
      <w:bookmarkEnd w:id="250"/>
      <w:r w:rsidRPr="000A0F50">
        <w:rPr>
          <w:color w:val="000000"/>
        </w:rPr>
        <w:t>129. </w:t>
      </w:r>
      <w:r w:rsidR="007C0A85">
        <w:rPr>
          <w:color w:val="000000"/>
          <w:lang w:val="uk-UA"/>
        </w:rPr>
        <w:t>Управління економічного розвитку</w:t>
      </w:r>
      <w:r w:rsidRPr="000A0F50">
        <w:rPr>
          <w:color w:val="000000"/>
        </w:rPr>
        <w:t xml:space="preserve"> на підставі та за інформацією посадових осіб </w:t>
      </w:r>
      <w:r w:rsidR="007C0A85">
        <w:rPr>
          <w:color w:val="000000"/>
          <w:lang w:val="uk-UA"/>
        </w:rPr>
        <w:t>виконкому</w:t>
      </w:r>
      <w:r w:rsidRPr="000A0F50">
        <w:rPr>
          <w:color w:val="000000"/>
        </w:rPr>
        <w:t xml:space="preserve">, які брали безпосередню участь у прийомі іноземців, разом з іншими структурними підрозділами </w:t>
      </w:r>
      <w:r w:rsidR="007C0A85">
        <w:rPr>
          <w:color w:val="000000"/>
          <w:lang w:val="uk-UA"/>
        </w:rPr>
        <w:t>виконкому</w:t>
      </w:r>
      <w:r w:rsidRPr="000A0F50">
        <w:rPr>
          <w:color w:val="000000"/>
        </w:rPr>
        <w:t>, що бер</w:t>
      </w:r>
      <w:r w:rsidR="007C0A85">
        <w:rPr>
          <w:color w:val="000000"/>
        </w:rPr>
        <w:t>уть участь у прийомі іноземців,</w:t>
      </w:r>
      <w:r w:rsidR="007C0A85">
        <w:rPr>
          <w:color w:val="000000"/>
          <w:lang w:val="uk-UA"/>
        </w:rPr>
        <w:t xml:space="preserve"> </w:t>
      </w:r>
      <w:r w:rsidRPr="000A0F50">
        <w:rPr>
          <w:color w:val="000000"/>
        </w:rPr>
        <w:t>складає у довільній формі звіт про виконання програми роботи з іноземцями, в якому зазначаються:</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відомості про іноземців, зміст проведених з ними бесід;</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lastRenderedPageBreak/>
        <w:t>інформація, яка використовувалася чи була передана іноземцям, перелік (за наявності) відповідних матеріальних носіїв інформації (документів, науково-технічної документації, зразків виробів тощо);</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інформація, отримана від іноземців (за наявності);</w:t>
      </w:r>
    </w:p>
    <w:p w:rsidR="000A0F50" w:rsidRPr="000A0F50" w:rsidRDefault="000A0F50" w:rsidP="009C3C97">
      <w:pPr>
        <w:shd w:val="clear" w:color="auto" w:fill="FFFFFF"/>
        <w:spacing w:line="276" w:lineRule="auto"/>
        <w:ind w:firstLine="426"/>
        <w:jc w:val="both"/>
        <w:textAlignment w:val="baseline"/>
        <w:rPr>
          <w:color w:val="000000"/>
        </w:rPr>
      </w:pPr>
      <w:r w:rsidRPr="000A0F50">
        <w:rPr>
          <w:color w:val="000000"/>
        </w:rPr>
        <w:t>пропозиції та рекомендації за результатами візиту іноземців.</w:t>
      </w:r>
    </w:p>
    <w:p w:rsidR="000A0F50" w:rsidRPr="000A0F50" w:rsidRDefault="000A0F50" w:rsidP="009C3C97">
      <w:pPr>
        <w:shd w:val="clear" w:color="auto" w:fill="FFFFFF"/>
        <w:spacing w:line="276" w:lineRule="auto"/>
        <w:ind w:firstLine="426"/>
        <w:jc w:val="both"/>
        <w:textAlignment w:val="baseline"/>
        <w:rPr>
          <w:color w:val="000000"/>
        </w:rPr>
      </w:pPr>
      <w:bookmarkStart w:id="251" w:name="n279"/>
      <w:bookmarkEnd w:id="251"/>
      <w:r w:rsidRPr="000A0F50">
        <w:rPr>
          <w:color w:val="000000"/>
        </w:rPr>
        <w:t xml:space="preserve">130. Звіт про виконання програми роботи з іноземцями затверджується </w:t>
      </w:r>
      <w:r w:rsidR="007C0A85">
        <w:rPr>
          <w:color w:val="000000"/>
          <w:lang w:val="uk-UA"/>
        </w:rPr>
        <w:t xml:space="preserve">міським </w:t>
      </w:r>
      <w:r w:rsidRPr="000A0F50">
        <w:rPr>
          <w:color w:val="000000"/>
        </w:rPr>
        <w:t>головою або заступником, відповідальним за організацію прийому та роботу з іноземцями. У разі передачі іноземцям документів або матеріальних носіїв, що містять службову інформацію, зібрану під час провадження оперативно-розшукової, контррозвідувальної діяльності, діяльності у сфері оборони держави, копія затвердженого звіту протягом п’яти робочих днів надсилається органові СБУ, а також за рішенням керівника установи іншим заінтересованим установам.</w:t>
      </w:r>
    </w:p>
    <w:p w:rsidR="000A0F50" w:rsidRPr="000A0F50" w:rsidRDefault="000A0F50" w:rsidP="009C3C97">
      <w:pPr>
        <w:shd w:val="clear" w:color="auto" w:fill="FFFFFF"/>
        <w:spacing w:line="276" w:lineRule="auto"/>
        <w:ind w:firstLine="426"/>
        <w:jc w:val="both"/>
        <w:textAlignment w:val="baseline"/>
        <w:rPr>
          <w:color w:val="000000"/>
        </w:rPr>
      </w:pPr>
      <w:bookmarkStart w:id="252" w:name="n280"/>
      <w:bookmarkEnd w:id="252"/>
      <w:r w:rsidRPr="000A0F50">
        <w:rPr>
          <w:color w:val="000000"/>
        </w:rPr>
        <w:t xml:space="preserve">131. 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w:t>
      </w:r>
      <w:r w:rsidR="007C0A85">
        <w:rPr>
          <w:color w:val="000000"/>
          <w:lang w:val="uk-UA"/>
        </w:rPr>
        <w:t xml:space="preserve">в управлінні </w:t>
      </w:r>
      <w:r w:rsidRPr="000A0F50">
        <w:rPr>
          <w:color w:val="000000"/>
        </w:rPr>
        <w:t>економічного розвитку</w:t>
      </w:r>
      <w:r w:rsidR="007C0A85">
        <w:rPr>
          <w:color w:val="000000"/>
          <w:lang w:val="uk-UA"/>
        </w:rPr>
        <w:t xml:space="preserve"> </w:t>
      </w:r>
      <w:r w:rsidRPr="000A0F50">
        <w:rPr>
          <w:color w:val="000000"/>
        </w:rPr>
        <w:t>в окремій справі, що передбачається номенклатурою справ.</w:t>
      </w:r>
    </w:p>
    <w:p w:rsidR="000A0F50" w:rsidRPr="000A0F50" w:rsidRDefault="000A0F50" w:rsidP="009C3C97">
      <w:pPr>
        <w:shd w:val="clear" w:color="auto" w:fill="FFFFFF"/>
        <w:spacing w:line="276" w:lineRule="auto"/>
        <w:ind w:firstLine="426"/>
        <w:jc w:val="both"/>
        <w:textAlignment w:val="baseline"/>
        <w:rPr>
          <w:color w:val="000000"/>
        </w:rPr>
      </w:pPr>
      <w:bookmarkStart w:id="253" w:name="n281"/>
      <w:bookmarkEnd w:id="253"/>
      <w:r w:rsidRPr="000A0F50">
        <w:rPr>
          <w:color w:val="000000"/>
        </w:rPr>
        <w:t>132. Керівники установ, що приймають іноземців, зобов’язані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0A0F50" w:rsidRPr="000A0F50" w:rsidRDefault="000A0F50" w:rsidP="009C3C97">
      <w:pPr>
        <w:shd w:val="clear" w:color="auto" w:fill="FFFFFF"/>
        <w:spacing w:line="276" w:lineRule="auto"/>
        <w:ind w:firstLine="426"/>
        <w:jc w:val="both"/>
        <w:textAlignment w:val="baseline"/>
        <w:rPr>
          <w:color w:val="000000"/>
        </w:rPr>
      </w:pPr>
      <w:bookmarkStart w:id="254" w:name="n282"/>
      <w:bookmarkEnd w:id="254"/>
      <w:r w:rsidRPr="000A0F50">
        <w:rPr>
          <w:color w:val="000000"/>
        </w:rPr>
        <w:t>133. 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та секретної інформації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 № 939.</w:t>
      </w:r>
    </w:p>
    <w:p w:rsidR="000A0F50" w:rsidRPr="000A0F50" w:rsidRDefault="000A0F50" w:rsidP="009C3C97">
      <w:pPr>
        <w:shd w:val="clear" w:color="auto" w:fill="FFFFFF"/>
        <w:spacing w:line="276" w:lineRule="auto"/>
        <w:ind w:firstLine="426"/>
        <w:jc w:val="both"/>
        <w:textAlignment w:val="baseline"/>
        <w:rPr>
          <w:color w:val="000000"/>
        </w:rPr>
      </w:pPr>
      <w:bookmarkStart w:id="255" w:name="n283"/>
      <w:bookmarkEnd w:id="255"/>
      <w:r w:rsidRPr="000A0F50">
        <w:rPr>
          <w:color w:val="000000"/>
        </w:rPr>
        <w:t>134. 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0A0F50" w:rsidRPr="000A0F50" w:rsidRDefault="000A0F50" w:rsidP="009C3C97">
      <w:pPr>
        <w:shd w:val="clear" w:color="auto" w:fill="FFFFFF"/>
        <w:spacing w:line="276" w:lineRule="auto"/>
        <w:ind w:firstLine="426"/>
        <w:jc w:val="both"/>
        <w:textAlignment w:val="baseline"/>
        <w:rPr>
          <w:color w:val="000000"/>
        </w:rPr>
      </w:pPr>
      <w:bookmarkStart w:id="256" w:name="n284"/>
      <w:bookmarkEnd w:id="256"/>
      <w:r w:rsidRPr="000A0F50">
        <w:rPr>
          <w:color w:val="000000"/>
        </w:rPr>
        <w:t>135.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p>
    <w:p w:rsidR="000A0F50" w:rsidRPr="000A0F50" w:rsidRDefault="000A0F50" w:rsidP="009C3C97">
      <w:pPr>
        <w:shd w:val="clear" w:color="auto" w:fill="FFFFFF"/>
        <w:spacing w:line="276" w:lineRule="auto"/>
        <w:ind w:firstLine="450"/>
        <w:jc w:val="both"/>
        <w:textAlignment w:val="baseline"/>
        <w:rPr>
          <w:color w:val="000000"/>
        </w:rPr>
      </w:pPr>
    </w:p>
    <w:p w:rsidR="000A0F50" w:rsidRPr="000A0F50" w:rsidRDefault="000A0F50" w:rsidP="009C3C97">
      <w:pPr>
        <w:shd w:val="clear" w:color="auto" w:fill="FFFFFF"/>
        <w:spacing w:line="276" w:lineRule="auto"/>
        <w:ind w:firstLine="450"/>
        <w:jc w:val="both"/>
        <w:textAlignment w:val="baseline"/>
        <w:rPr>
          <w:color w:val="000000"/>
        </w:rPr>
      </w:pPr>
    </w:p>
    <w:p w:rsidR="000A0F50" w:rsidRPr="007C0A85" w:rsidRDefault="000A0F50" w:rsidP="000A0F50">
      <w:pPr>
        <w:spacing w:line="233" w:lineRule="auto"/>
        <w:rPr>
          <w:b/>
          <w:lang w:val="uk-UA"/>
        </w:rPr>
      </w:pPr>
    </w:p>
    <w:p w:rsidR="000A0F50" w:rsidRPr="000A0F50" w:rsidRDefault="000A0F50" w:rsidP="000A0F50">
      <w:pPr>
        <w:shd w:val="clear" w:color="auto" w:fill="FFFFFF"/>
        <w:jc w:val="both"/>
        <w:textAlignment w:val="baseline"/>
        <w:rPr>
          <w:b/>
          <w:color w:val="000000"/>
        </w:rPr>
      </w:pPr>
      <w:r w:rsidRPr="000A0F50">
        <w:rPr>
          <w:b/>
        </w:rPr>
        <w:t xml:space="preserve">   </w:t>
      </w:r>
    </w:p>
    <w:p w:rsidR="000A0F50" w:rsidRPr="000A0F50" w:rsidRDefault="000A0F50" w:rsidP="000A0F50">
      <w:pPr>
        <w:shd w:val="clear" w:color="auto" w:fill="FFFFFF"/>
        <w:jc w:val="both"/>
        <w:textAlignment w:val="baseline"/>
        <w:rPr>
          <w:color w:val="000000"/>
          <w:highlight w:val="yellow"/>
        </w:rPr>
      </w:pPr>
      <w:r w:rsidRPr="000A0F50">
        <w:rPr>
          <w:b/>
        </w:rPr>
        <w:t xml:space="preserve">                                                                 </w:t>
      </w:r>
    </w:p>
    <w:p w:rsidR="000A0F50" w:rsidRPr="000A0F50" w:rsidRDefault="000A0F50" w:rsidP="000A0F50">
      <w:pPr>
        <w:shd w:val="clear" w:color="auto" w:fill="FFFFFF"/>
        <w:jc w:val="both"/>
        <w:textAlignment w:val="baseline"/>
        <w:rPr>
          <w:color w:val="000000"/>
          <w:highlight w:val="yellow"/>
        </w:rPr>
        <w:sectPr w:rsidR="000A0F50" w:rsidRPr="000A0F50" w:rsidSect="000A0F50">
          <w:pgSz w:w="11906" w:h="16838"/>
          <w:pgMar w:top="1134" w:right="567" w:bottom="1134" w:left="1701" w:header="709" w:footer="709" w:gutter="0"/>
          <w:pgNumType w:start="1"/>
          <w:cols w:space="708"/>
          <w:titlePg/>
          <w:docGrid w:linePitch="360"/>
        </w:sectPr>
      </w:pPr>
      <w:r w:rsidRPr="000A0F50">
        <w:rPr>
          <w:color w:val="000000"/>
          <w:highlight w:val="yellow"/>
        </w:rPr>
        <w:t xml:space="preserve">               </w:t>
      </w:r>
    </w:p>
    <w:p w:rsidR="000A0F50" w:rsidRPr="000A0F50" w:rsidRDefault="000A0F50" w:rsidP="000A0F50">
      <w:pPr>
        <w:pStyle w:val="ae"/>
        <w:spacing w:after="0" w:line="0" w:lineRule="atLeast"/>
        <w:ind w:left="10773"/>
        <w:rPr>
          <w:rFonts w:ascii="Times New Roman" w:hAnsi="Times New Roman"/>
          <w:sz w:val="24"/>
          <w:szCs w:val="24"/>
        </w:rPr>
      </w:pPr>
      <w:r w:rsidRPr="000A0F50">
        <w:rPr>
          <w:rFonts w:ascii="Times New Roman" w:hAnsi="Times New Roman"/>
          <w:sz w:val="24"/>
          <w:szCs w:val="24"/>
        </w:rPr>
        <w:lastRenderedPageBreak/>
        <w:t>Додаток 1</w:t>
      </w:r>
      <w:r w:rsidRPr="000A0F50">
        <w:rPr>
          <w:rFonts w:ascii="Times New Roman" w:hAnsi="Times New Roman"/>
          <w:sz w:val="24"/>
          <w:szCs w:val="24"/>
        </w:rPr>
        <w:br/>
        <w:t>до Інструкції</w:t>
      </w:r>
    </w:p>
    <w:p w:rsidR="000A0F50" w:rsidRPr="000A0F50" w:rsidRDefault="000A0F50" w:rsidP="000A0F50">
      <w:pPr>
        <w:pStyle w:val="ae"/>
        <w:spacing w:after="0" w:line="0" w:lineRule="atLeast"/>
        <w:ind w:left="10773"/>
        <w:rPr>
          <w:rFonts w:ascii="Times New Roman" w:hAnsi="Times New Roman"/>
          <w:sz w:val="24"/>
          <w:szCs w:val="24"/>
          <w:lang w:val="ru-RU"/>
        </w:rPr>
      </w:pPr>
      <w:r w:rsidRPr="000A0F50">
        <w:rPr>
          <w:rFonts w:ascii="Times New Roman" w:hAnsi="Times New Roman"/>
          <w:sz w:val="24"/>
          <w:szCs w:val="24"/>
        </w:rPr>
        <w:t>(пункт 19)</w:t>
      </w:r>
    </w:p>
    <w:p w:rsidR="000A0F50" w:rsidRPr="000A0F50" w:rsidRDefault="000A0F50" w:rsidP="000A0F50">
      <w:pPr>
        <w:pStyle w:val="a8"/>
        <w:rPr>
          <w:rFonts w:ascii="Times New Roman" w:hAnsi="Times New Roman"/>
          <w:sz w:val="24"/>
          <w:szCs w:val="24"/>
        </w:rPr>
      </w:pPr>
      <w:r w:rsidRPr="000A0F50">
        <w:rPr>
          <w:rFonts w:ascii="Times New Roman" w:hAnsi="Times New Roman"/>
          <w:sz w:val="24"/>
          <w:szCs w:val="24"/>
          <w:lang w:val="ru-RU"/>
        </w:rPr>
        <w:t>ЖУРНАЛ</w:t>
      </w:r>
      <w:r w:rsidRPr="000A0F50">
        <w:rPr>
          <w:rFonts w:ascii="Times New Roman" w:hAnsi="Times New Roman"/>
          <w:sz w:val="24"/>
          <w:szCs w:val="24"/>
          <w:lang w:val="ru-RU"/>
        </w:rPr>
        <w:br/>
        <w:t>обліку конвертів (паковань) з грифом</w:t>
      </w:r>
      <w:r w:rsidR="00F77675">
        <w:rPr>
          <w:rFonts w:ascii="Times New Roman" w:hAnsi="Times New Roman"/>
          <w:sz w:val="24"/>
          <w:szCs w:val="24"/>
          <w:lang w:val="ru-RU"/>
        </w:rPr>
        <w:t xml:space="preserve"> </w:t>
      </w:r>
      <w:r w:rsidRPr="000A0F50">
        <w:rPr>
          <w:rFonts w:ascii="Times New Roman" w:hAnsi="Times New Roman"/>
          <w:sz w:val="24"/>
          <w:szCs w:val="24"/>
          <w:lang w:val="ru-RU"/>
        </w:rPr>
        <w:t>«Для службового користування»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664"/>
        <w:gridCol w:w="3741"/>
        <w:gridCol w:w="2417"/>
        <w:gridCol w:w="2722"/>
        <w:gridCol w:w="2125"/>
      </w:tblGrid>
      <w:tr w:rsidR="000A0F50" w:rsidRPr="000A0F50" w:rsidTr="00971831">
        <w:tc>
          <w:tcPr>
            <w:tcW w:w="101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Поряд-ковий номер</w:t>
            </w:r>
          </w:p>
        </w:tc>
        <w:tc>
          <w:tcPr>
            <w:tcW w:w="2664"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надходження конверта (паковання)</w:t>
            </w:r>
          </w:p>
        </w:tc>
        <w:tc>
          <w:tcPr>
            <w:tcW w:w="3741"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Найменування установи, з якої надійшов конверт (паковання)</w:t>
            </w:r>
          </w:p>
        </w:tc>
        <w:tc>
          <w:tcPr>
            <w:tcW w:w="2417"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Номери документів, що зазначені на конверті (пакованні)</w:t>
            </w:r>
          </w:p>
        </w:tc>
        <w:tc>
          <w:tcPr>
            <w:tcW w:w="2722" w:type="dxa"/>
            <w:shd w:val="clear" w:color="auto" w:fill="auto"/>
            <w:vAlign w:val="center"/>
          </w:tcPr>
          <w:p w:rsidR="000A0F50" w:rsidRPr="000A0F50" w:rsidRDefault="000A0F50" w:rsidP="00971831">
            <w:pPr>
              <w:pStyle w:val="ad"/>
              <w:ind w:left="-111" w:right="-126" w:firstLine="0"/>
              <w:jc w:val="center"/>
              <w:rPr>
                <w:rFonts w:ascii="Times New Roman" w:hAnsi="Times New Roman"/>
                <w:sz w:val="24"/>
                <w:szCs w:val="24"/>
              </w:rPr>
            </w:pPr>
            <w:r w:rsidRPr="000A0F50">
              <w:rPr>
                <w:rFonts w:ascii="Times New Roman" w:hAnsi="Times New Roman"/>
                <w:sz w:val="24"/>
                <w:szCs w:val="24"/>
              </w:rPr>
              <w:t xml:space="preserve">Підпис працівника, відповідального за виконання </w:t>
            </w:r>
            <w:r w:rsidRPr="000A0F50">
              <w:rPr>
                <w:rFonts w:ascii="Times New Roman" w:hAnsi="Times New Roman"/>
                <w:sz w:val="24"/>
                <w:szCs w:val="24"/>
              </w:rPr>
              <w:br/>
              <w:t>відповідного виду робіт, що підтверджує отримання конверта (паковання),</w:t>
            </w:r>
            <w:r w:rsidRPr="000A0F50">
              <w:rPr>
                <w:rFonts w:ascii="Times New Roman" w:hAnsi="Times New Roman"/>
                <w:sz w:val="24"/>
                <w:szCs w:val="24"/>
              </w:rPr>
              <w:br/>
              <w:t>дата отримання</w:t>
            </w:r>
          </w:p>
        </w:tc>
        <w:tc>
          <w:tcPr>
            <w:tcW w:w="212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Примітка</w:t>
            </w:r>
          </w:p>
        </w:tc>
      </w:tr>
      <w:tr w:rsidR="000A0F50" w:rsidRPr="000A0F50" w:rsidTr="00971831">
        <w:tc>
          <w:tcPr>
            <w:tcW w:w="101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w:t>
            </w:r>
          </w:p>
        </w:tc>
        <w:tc>
          <w:tcPr>
            <w:tcW w:w="2664"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2</w:t>
            </w:r>
          </w:p>
        </w:tc>
        <w:tc>
          <w:tcPr>
            <w:tcW w:w="3741"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3</w:t>
            </w:r>
          </w:p>
        </w:tc>
        <w:tc>
          <w:tcPr>
            <w:tcW w:w="2417"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4</w:t>
            </w:r>
          </w:p>
        </w:tc>
        <w:tc>
          <w:tcPr>
            <w:tcW w:w="272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5</w:t>
            </w:r>
          </w:p>
        </w:tc>
        <w:tc>
          <w:tcPr>
            <w:tcW w:w="212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6</w:t>
            </w:r>
          </w:p>
        </w:tc>
      </w:tr>
    </w:tbl>
    <w:p w:rsidR="000A0F50" w:rsidRPr="000A0F50" w:rsidRDefault="000A0F50" w:rsidP="000A0F50">
      <w:pPr>
        <w:jc w:val="center"/>
        <w:rPr>
          <w:b/>
          <w:bCs/>
        </w:rPr>
      </w:pPr>
    </w:p>
    <w:p w:rsidR="000A0F50" w:rsidRPr="000A0F50" w:rsidRDefault="000A0F50" w:rsidP="000A0F50">
      <w:pPr>
        <w:jc w:val="center"/>
        <w:rPr>
          <w:b/>
          <w:bCs/>
        </w:rPr>
      </w:pPr>
    </w:p>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0"/>
        <w:jc w:val="center"/>
        <w:rPr>
          <w:b w:val="0"/>
          <w:i/>
        </w:rPr>
        <w:sectPr w:rsidR="000A0F50" w:rsidRPr="000A0F50" w:rsidSect="00971831">
          <w:headerReference w:type="even" r:id="rId35"/>
          <w:headerReference w:type="default" r:id="rId36"/>
          <w:pgSz w:w="16838" w:h="11906" w:orient="landscape" w:code="9"/>
          <w:pgMar w:top="1134" w:right="1134" w:bottom="1134" w:left="1701" w:header="567" w:footer="567" w:gutter="0"/>
          <w:cols w:space="720"/>
          <w:titlePg/>
          <w:docGrid w:linePitch="354"/>
        </w:sectPr>
      </w:pPr>
    </w:p>
    <w:p w:rsidR="000A0F50" w:rsidRPr="000A0F50" w:rsidRDefault="000A0F50" w:rsidP="000A0F50">
      <w:pPr>
        <w:pStyle w:val="ShapkaDocumentu"/>
        <w:spacing w:after="0"/>
        <w:ind w:left="5812"/>
        <w:rPr>
          <w:rFonts w:ascii="Times New Roman" w:hAnsi="Times New Roman"/>
          <w:sz w:val="24"/>
          <w:szCs w:val="24"/>
        </w:rPr>
      </w:pPr>
      <w:r w:rsidRPr="000A0F50">
        <w:rPr>
          <w:rFonts w:ascii="Times New Roman" w:hAnsi="Times New Roman"/>
          <w:sz w:val="24"/>
          <w:szCs w:val="24"/>
        </w:rPr>
        <w:lastRenderedPageBreak/>
        <w:t>Додаток 2</w:t>
      </w:r>
      <w:r w:rsidRPr="000A0F50">
        <w:rPr>
          <w:rFonts w:ascii="Times New Roman" w:hAnsi="Times New Roman"/>
          <w:sz w:val="24"/>
          <w:szCs w:val="24"/>
        </w:rPr>
        <w:br/>
        <w:t>до Інструкції</w:t>
      </w:r>
    </w:p>
    <w:p w:rsidR="000A0F50" w:rsidRPr="000A0F50" w:rsidRDefault="000A0F50" w:rsidP="000A0F50">
      <w:pPr>
        <w:pStyle w:val="ShapkaDocumentu"/>
        <w:spacing w:after="0"/>
        <w:ind w:left="5812"/>
        <w:rPr>
          <w:rFonts w:ascii="Times New Roman" w:hAnsi="Times New Roman"/>
          <w:sz w:val="24"/>
          <w:szCs w:val="24"/>
          <w:lang w:val="ru-RU"/>
        </w:rPr>
      </w:pPr>
      <w:r w:rsidRPr="000A0F50">
        <w:rPr>
          <w:rFonts w:ascii="Times New Roman" w:hAnsi="Times New Roman"/>
          <w:sz w:val="24"/>
          <w:szCs w:val="24"/>
        </w:rPr>
        <w:t>(пункт 23)</w:t>
      </w:r>
    </w:p>
    <w:p w:rsidR="000A0F50" w:rsidRPr="000A0F50" w:rsidRDefault="000A0F50" w:rsidP="00F77675">
      <w:r w:rsidRPr="000A0F50">
        <w:t>Найменування установи</w:t>
      </w:r>
    </w:p>
    <w:p w:rsidR="000A0F50" w:rsidRPr="000A0F50" w:rsidRDefault="000A0F50" w:rsidP="00F77675">
      <w:pPr>
        <w:pStyle w:val="a8"/>
        <w:spacing w:before="0" w:after="480"/>
        <w:rPr>
          <w:rFonts w:ascii="Times New Roman" w:hAnsi="Times New Roman"/>
          <w:b w:val="0"/>
          <w:sz w:val="24"/>
          <w:szCs w:val="24"/>
        </w:rPr>
      </w:pPr>
      <w:r w:rsidRPr="000A0F50">
        <w:rPr>
          <w:rFonts w:ascii="Times New Roman" w:hAnsi="Times New Roman"/>
          <w:sz w:val="24"/>
          <w:szCs w:val="24"/>
        </w:rPr>
        <w:t>АКТ</w:t>
      </w:r>
      <w:r w:rsidRPr="000A0F50">
        <w:rPr>
          <w:rFonts w:ascii="Times New Roman" w:hAnsi="Times New Roman"/>
          <w:sz w:val="24"/>
          <w:szCs w:val="24"/>
        </w:rPr>
        <w:br/>
        <w:t>про відсутність вкладень або порушень цілісності,</w:t>
      </w:r>
      <w:r w:rsidR="00F77675">
        <w:rPr>
          <w:rFonts w:ascii="Times New Roman" w:hAnsi="Times New Roman"/>
          <w:sz w:val="24"/>
          <w:szCs w:val="24"/>
        </w:rPr>
        <w:t xml:space="preserve"> </w:t>
      </w:r>
      <w:r w:rsidRPr="000A0F50">
        <w:rPr>
          <w:rFonts w:ascii="Times New Roman" w:hAnsi="Times New Roman"/>
          <w:sz w:val="24"/>
          <w:szCs w:val="24"/>
        </w:rPr>
        <w:t>пошкодження конверта (паковання)</w:t>
      </w:r>
      <w:r w:rsidRPr="000A0F50">
        <w:rPr>
          <w:rFonts w:ascii="Times New Roman" w:hAnsi="Times New Roman"/>
          <w:sz w:val="24"/>
          <w:szCs w:val="24"/>
        </w:rPr>
        <w:br/>
      </w:r>
      <w:r w:rsidRPr="000A0F50">
        <w:rPr>
          <w:rFonts w:ascii="Times New Roman" w:hAnsi="Times New Roman"/>
          <w:b w:val="0"/>
          <w:sz w:val="24"/>
          <w:szCs w:val="24"/>
        </w:rPr>
        <w:t>від ____ _________ 20__ р. № ______</w:t>
      </w:r>
    </w:p>
    <w:p w:rsidR="000A0F50" w:rsidRPr="000A0F50" w:rsidRDefault="000A0F50" w:rsidP="000A0F50">
      <w:pPr>
        <w:ind w:firstLine="720"/>
      </w:pPr>
      <w:r w:rsidRPr="000A0F50">
        <w:t>Цей акт складений ___________________________________________</w:t>
      </w:r>
    </w:p>
    <w:p w:rsidR="000A0F50" w:rsidRPr="000A0F50" w:rsidRDefault="000A0F50" w:rsidP="000A0F50">
      <w:pPr>
        <w:spacing w:line="220" w:lineRule="exact"/>
        <w:ind w:firstLine="3119"/>
      </w:pPr>
      <w:r w:rsidRPr="000A0F50">
        <w:t>(найменування посади керівника служби діловодства установи)</w:t>
      </w:r>
    </w:p>
    <w:p w:rsidR="000A0F50" w:rsidRPr="000A0F50" w:rsidRDefault="000A0F50" w:rsidP="000A0F50">
      <w:r w:rsidRPr="000A0F50">
        <w:t>_________________________________________________________________</w:t>
      </w:r>
    </w:p>
    <w:p w:rsidR="000A0F50" w:rsidRPr="000A0F50" w:rsidRDefault="000A0F50" w:rsidP="000A0F50">
      <w:pPr>
        <w:spacing w:line="220" w:lineRule="exact"/>
        <w:jc w:val="center"/>
      </w:pPr>
      <w:r w:rsidRPr="000A0F50">
        <w:t>(прізвище та ініціали)</w:t>
      </w:r>
    </w:p>
    <w:p w:rsidR="000A0F50" w:rsidRPr="000A0F50" w:rsidRDefault="000A0F50" w:rsidP="000A0F50">
      <w:r w:rsidRPr="000A0F50">
        <w:t>у присутності: ____________________________________________________</w:t>
      </w:r>
    </w:p>
    <w:p w:rsidR="000A0F50" w:rsidRPr="000A0F50" w:rsidRDefault="000A0F50" w:rsidP="000A0F50">
      <w:pPr>
        <w:spacing w:line="220" w:lineRule="exact"/>
        <w:ind w:firstLine="3261"/>
      </w:pPr>
      <w:r w:rsidRPr="000A0F50">
        <w:t>(посади, прізвища, ініціали посадових осіб)</w:t>
      </w:r>
    </w:p>
    <w:p w:rsidR="000A0F50" w:rsidRPr="000A0F50" w:rsidRDefault="000A0F50" w:rsidP="000A0F50">
      <w:r w:rsidRPr="000A0F50">
        <w:t>_________________________________________________________________</w:t>
      </w:r>
    </w:p>
    <w:p w:rsidR="000A0F50" w:rsidRPr="000A0F50" w:rsidRDefault="000A0F50" w:rsidP="000A0F50">
      <w:pPr>
        <w:spacing w:before="120" w:line="220" w:lineRule="exact"/>
      </w:pPr>
      <w:r w:rsidRPr="000A0F50">
        <w:t>про те, що під час розкриття конверта (паковання), надісланого _________</w:t>
      </w:r>
    </w:p>
    <w:p w:rsidR="000A0F50" w:rsidRPr="000A0F50" w:rsidRDefault="000A0F50" w:rsidP="000A0F50">
      <w:pPr>
        <w:spacing w:before="120"/>
      </w:pPr>
      <w:r w:rsidRPr="000A0F50">
        <w:t>_________________________________________________________________,</w:t>
      </w:r>
    </w:p>
    <w:p w:rsidR="000A0F50" w:rsidRPr="000A0F50" w:rsidRDefault="000A0F50" w:rsidP="000A0F50">
      <w:pPr>
        <w:spacing w:line="220" w:lineRule="exact"/>
        <w:jc w:val="center"/>
      </w:pPr>
      <w:r w:rsidRPr="000A0F50">
        <w:t>(найменування установи, що надіслала документи)</w:t>
      </w:r>
    </w:p>
    <w:p w:rsidR="000A0F50" w:rsidRPr="000A0F50" w:rsidRDefault="000A0F50" w:rsidP="000A0F50">
      <w:pPr>
        <w:spacing w:before="120"/>
      </w:pPr>
      <w:r w:rsidRPr="000A0F50">
        <w:t>не виявлено таких вкладень _________________________________________</w:t>
      </w:r>
    </w:p>
    <w:p w:rsidR="000A0F50" w:rsidRPr="000A0F50" w:rsidRDefault="000A0F50" w:rsidP="000A0F50">
      <w:pPr>
        <w:spacing w:line="220" w:lineRule="exact"/>
        <w:jc w:val="center"/>
      </w:pPr>
      <w:r w:rsidRPr="000A0F50">
        <w:t xml:space="preserve">                                            (назви і реєстраційні індекси документів, які не виявлено)</w:t>
      </w:r>
    </w:p>
    <w:p w:rsidR="000A0F50" w:rsidRPr="000A0F50" w:rsidRDefault="000A0F50" w:rsidP="000A0F50">
      <w:r w:rsidRPr="000A0F50">
        <w:t>_________________________________________________________________,</w:t>
      </w:r>
    </w:p>
    <w:p w:rsidR="000A0F50" w:rsidRPr="000A0F50" w:rsidRDefault="000A0F50" w:rsidP="000A0F50">
      <w:pPr>
        <w:spacing w:before="120"/>
      </w:pPr>
      <w:r w:rsidRPr="000A0F50">
        <w:t>виявлено порушення цілісності та пошкодження конверта (паковання)</w:t>
      </w:r>
    </w:p>
    <w:p w:rsidR="000A0F50" w:rsidRPr="000A0F50" w:rsidRDefault="000A0F50" w:rsidP="000A0F50">
      <w:r w:rsidRPr="000A0F50">
        <w:t>_________________________________________________________________</w:t>
      </w:r>
    </w:p>
    <w:p w:rsidR="000A0F50" w:rsidRPr="000A0F50" w:rsidRDefault="000A0F50" w:rsidP="000A0F50">
      <w:pPr>
        <w:spacing w:line="220" w:lineRule="exact"/>
        <w:jc w:val="center"/>
      </w:pPr>
      <w:r w:rsidRPr="000A0F50">
        <w:t xml:space="preserve"> (назви і реєстраційні індекси документів, що містяться </w:t>
      </w:r>
      <w:proofErr w:type="gramStart"/>
      <w:r w:rsidRPr="000A0F50">
        <w:t>у конвертах</w:t>
      </w:r>
      <w:proofErr w:type="gramEnd"/>
      <w:r w:rsidRPr="000A0F50">
        <w:t xml:space="preserve"> (пакованнях) </w:t>
      </w:r>
    </w:p>
    <w:p w:rsidR="000A0F50" w:rsidRPr="000A0F50" w:rsidRDefault="000A0F50" w:rsidP="000A0F50">
      <w:r w:rsidRPr="000A0F50">
        <w:t>_________________________________________________________________</w:t>
      </w:r>
    </w:p>
    <w:p w:rsidR="000A0F50" w:rsidRPr="000A0F50" w:rsidRDefault="000A0F50" w:rsidP="000A0F50">
      <w:pPr>
        <w:jc w:val="center"/>
      </w:pPr>
      <w:r w:rsidRPr="000A0F50">
        <w:t>з порушенням цілісності та пошкодженнями)</w:t>
      </w:r>
    </w:p>
    <w:p w:rsidR="000A0F50" w:rsidRPr="000A0F50" w:rsidRDefault="000A0F50" w:rsidP="000A0F50"/>
    <w:p w:rsidR="000A0F50" w:rsidRPr="000A0F50" w:rsidRDefault="000A0F50" w:rsidP="000A0F50"/>
    <w:p w:rsidR="000A0F50" w:rsidRPr="000A0F50" w:rsidRDefault="000A0F50" w:rsidP="000A0F50"/>
    <w:p w:rsidR="000A0F50" w:rsidRPr="000A0F50" w:rsidRDefault="000A0F50" w:rsidP="000A0F50"/>
    <w:tbl>
      <w:tblPr>
        <w:tblW w:w="0" w:type="auto"/>
        <w:tblLook w:val="04A0" w:firstRow="1" w:lastRow="0" w:firstColumn="1" w:lastColumn="0" w:noHBand="0" w:noVBand="1"/>
      </w:tblPr>
      <w:tblGrid>
        <w:gridCol w:w="4928"/>
        <w:gridCol w:w="4359"/>
      </w:tblGrid>
      <w:tr w:rsidR="000A0F50" w:rsidRPr="000A0F50" w:rsidTr="00971831">
        <w:tc>
          <w:tcPr>
            <w:tcW w:w="4928" w:type="dxa"/>
            <w:shd w:val="clear" w:color="auto" w:fill="auto"/>
          </w:tcPr>
          <w:p w:rsidR="000A0F50" w:rsidRPr="000A0F50" w:rsidRDefault="000A0F50" w:rsidP="00971831">
            <w:pPr>
              <w:jc w:val="center"/>
            </w:pPr>
            <w:r w:rsidRPr="000A0F50">
              <w:t>_____________</w:t>
            </w:r>
          </w:p>
          <w:p w:rsidR="000A0F50" w:rsidRPr="000A0F50" w:rsidRDefault="000A0F50" w:rsidP="00971831">
            <w:pPr>
              <w:jc w:val="center"/>
            </w:pPr>
            <w:r w:rsidRPr="000A0F50">
              <w:t>(підпис)</w:t>
            </w:r>
          </w:p>
        </w:tc>
        <w:tc>
          <w:tcPr>
            <w:tcW w:w="4359" w:type="dxa"/>
            <w:shd w:val="clear" w:color="auto" w:fill="auto"/>
            <w:vAlign w:val="center"/>
          </w:tcPr>
          <w:p w:rsidR="000A0F50" w:rsidRPr="000A0F50" w:rsidRDefault="000A0F50" w:rsidP="00971831">
            <w:pPr>
              <w:jc w:val="center"/>
            </w:pPr>
            <w:r w:rsidRPr="000A0F50">
              <w:t>____________________</w:t>
            </w:r>
          </w:p>
          <w:p w:rsidR="000A0F50" w:rsidRPr="000A0F50" w:rsidRDefault="000A0F50" w:rsidP="00971831">
            <w:pPr>
              <w:jc w:val="center"/>
            </w:pPr>
            <w:r w:rsidRPr="000A0F50">
              <w:t>(ініціали та прізвище)</w:t>
            </w:r>
          </w:p>
        </w:tc>
      </w:tr>
    </w:tbl>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0"/>
        <w:jc w:val="center"/>
        <w:rPr>
          <w:b w:val="0"/>
          <w:i/>
        </w:rPr>
        <w:sectPr w:rsidR="000A0F50" w:rsidRPr="000A0F50">
          <w:headerReference w:type="even" r:id="rId37"/>
          <w:headerReference w:type="default" r:id="rId38"/>
          <w:pgSz w:w="11906" w:h="16838" w:code="9"/>
          <w:pgMar w:top="1134" w:right="1134" w:bottom="1134" w:left="1701" w:header="567" w:footer="567" w:gutter="0"/>
          <w:cols w:space="720"/>
          <w:titlePg/>
        </w:sectPr>
      </w:pPr>
    </w:p>
    <w:p w:rsidR="000A0F50" w:rsidRPr="000A0F50" w:rsidRDefault="000A0F50" w:rsidP="000A0F50">
      <w:pPr>
        <w:pStyle w:val="ae"/>
        <w:spacing w:after="0" w:line="0" w:lineRule="atLeast"/>
        <w:ind w:left="11340"/>
        <w:rPr>
          <w:rFonts w:ascii="Times New Roman" w:hAnsi="Times New Roman"/>
          <w:sz w:val="24"/>
          <w:szCs w:val="24"/>
        </w:rPr>
      </w:pPr>
      <w:r w:rsidRPr="000A0F50">
        <w:rPr>
          <w:rFonts w:ascii="Times New Roman" w:hAnsi="Times New Roman"/>
          <w:sz w:val="24"/>
          <w:szCs w:val="24"/>
        </w:rPr>
        <w:lastRenderedPageBreak/>
        <w:t>Додаток 3</w:t>
      </w:r>
      <w:r w:rsidRPr="000A0F50">
        <w:rPr>
          <w:rFonts w:ascii="Times New Roman" w:hAnsi="Times New Roman"/>
          <w:sz w:val="24"/>
          <w:szCs w:val="24"/>
        </w:rPr>
        <w:br/>
        <w:t>до Інструкції</w:t>
      </w:r>
    </w:p>
    <w:p w:rsidR="000A0F50" w:rsidRPr="000A0F50" w:rsidRDefault="000A0F50" w:rsidP="000A0F50">
      <w:pPr>
        <w:pStyle w:val="ae"/>
        <w:spacing w:after="0" w:line="0" w:lineRule="atLeast"/>
        <w:ind w:left="11340"/>
        <w:rPr>
          <w:rFonts w:ascii="Times New Roman" w:hAnsi="Times New Roman"/>
          <w:sz w:val="24"/>
          <w:szCs w:val="24"/>
        </w:rPr>
      </w:pPr>
      <w:r w:rsidRPr="000A0F50">
        <w:rPr>
          <w:rFonts w:ascii="Times New Roman" w:hAnsi="Times New Roman"/>
          <w:sz w:val="24"/>
          <w:szCs w:val="24"/>
        </w:rPr>
        <w:t>(пункт 28)</w:t>
      </w:r>
    </w:p>
    <w:p w:rsidR="000A0F50" w:rsidRPr="000A0F50" w:rsidRDefault="000A0F50" w:rsidP="000A0F50">
      <w:pPr>
        <w:pStyle w:val="a8"/>
        <w:spacing w:after="360"/>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реєстрації вхідних документів з грифом</w:t>
      </w:r>
      <w:r w:rsidR="00F77675">
        <w:rPr>
          <w:rFonts w:ascii="Times New Roman" w:hAnsi="Times New Roman"/>
          <w:sz w:val="24"/>
          <w:szCs w:val="24"/>
        </w:rPr>
        <w:t xml:space="preserve"> </w:t>
      </w:r>
      <w:r w:rsidRPr="000A0F50">
        <w:rPr>
          <w:rFonts w:ascii="Times New Roman" w:hAnsi="Times New Roman"/>
          <w:sz w:val="24"/>
          <w:szCs w:val="24"/>
        </w:rPr>
        <w:t>«Для службового користування»</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26"/>
        <w:gridCol w:w="1561"/>
        <w:gridCol w:w="1356"/>
        <w:gridCol w:w="824"/>
        <w:gridCol w:w="875"/>
        <w:gridCol w:w="1289"/>
        <w:gridCol w:w="1277"/>
        <w:gridCol w:w="1044"/>
        <w:gridCol w:w="1135"/>
        <w:gridCol w:w="851"/>
        <w:gridCol w:w="992"/>
        <w:gridCol w:w="1135"/>
        <w:gridCol w:w="985"/>
      </w:tblGrid>
      <w:tr w:rsidR="000A0F50" w:rsidRPr="000A0F50" w:rsidTr="00971831">
        <w:trPr>
          <w:trHeight w:val="940"/>
        </w:trPr>
        <w:tc>
          <w:tcPr>
            <w:tcW w:w="1143"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Дата надхо-дження та реєстра-ційний індекс вхідного доку-мента</w:t>
            </w:r>
          </w:p>
        </w:tc>
        <w:tc>
          <w:tcPr>
            <w:tcW w:w="1126"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Дата та реєстра-ційний індекс вихідного доку-мента</w:t>
            </w:r>
          </w:p>
        </w:tc>
        <w:tc>
          <w:tcPr>
            <w:tcW w:w="1561" w:type="dxa"/>
            <w:vMerge w:val="restart"/>
            <w:vAlign w:val="center"/>
          </w:tcPr>
          <w:p w:rsidR="000A0F50" w:rsidRPr="000A0F50" w:rsidRDefault="000A0F50" w:rsidP="00971831">
            <w:pPr>
              <w:pStyle w:val="ad"/>
              <w:spacing w:line="228" w:lineRule="auto"/>
              <w:ind w:left="-114" w:right="-90" w:firstLine="0"/>
              <w:jc w:val="center"/>
              <w:rPr>
                <w:rFonts w:ascii="Times New Roman" w:hAnsi="Times New Roman"/>
                <w:sz w:val="24"/>
                <w:szCs w:val="24"/>
                <w:lang w:eastAsia="ar-SA"/>
              </w:rPr>
            </w:pPr>
            <w:r w:rsidRPr="000A0F50">
              <w:rPr>
                <w:rFonts w:ascii="Times New Roman" w:hAnsi="Times New Roman"/>
                <w:sz w:val="24"/>
                <w:szCs w:val="24"/>
              </w:rPr>
              <w:t xml:space="preserve">Автор документа </w:t>
            </w:r>
          </w:p>
        </w:tc>
        <w:tc>
          <w:tcPr>
            <w:tcW w:w="1356"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Назва виду документа, його заголовок або  короткий зміст</w:t>
            </w:r>
          </w:p>
        </w:tc>
        <w:tc>
          <w:tcPr>
            <w:tcW w:w="1699" w:type="dxa"/>
            <w:gridSpan w:val="2"/>
            <w:vAlign w:val="center"/>
          </w:tcPr>
          <w:p w:rsidR="000A0F50" w:rsidRPr="000A0F50" w:rsidRDefault="000A0F50" w:rsidP="00971831">
            <w:pPr>
              <w:pStyle w:val="ad"/>
              <w:spacing w:before="0"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Кількість</w:t>
            </w:r>
            <w:r w:rsidRPr="000A0F50">
              <w:rPr>
                <w:rFonts w:ascii="Times New Roman" w:hAnsi="Times New Roman"/>
                <w:sz w:val="24"/>
                <w:szCs w:val="24"/>
              </w:rPr>
              <w:br/>
              <w:t>аркушів</w:t>
            </w:r>
          </w:p>
        </w:tc>
        <w:tc>
          <w:tcPr>
            <w:tcW w:w="1289"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Кількість та номери примірни-ків</w:t>
            </w:r>
          </w:p>
        </w:tc>
        <w:tc>
          <w:tcPr>
            <w:tcW w:w="1277" w:type="dxa"/>
            <w:vMerge w:val="restart"/>
            <w:vAlign w:val="center"/>
          </w:tcPr>
          <w:p w:rsidR="000A0F50" w:rsidRPr="000A0F50" w:rsidRDefault="000A0F50" w:rsidP="00971831">
            <w:pPr>
              <w:pStyle w:val="ad"/>
              <w:spacing w:line="228" w:lineRule="auto"/>
              <w:ind w:left="-103" w:right="-110" w:firstLine="0"/>
              <w:jc w:val="center"/>
              <w:rPr>
                <w:rFonts w:ascii="Times New Roman" w:hAnsi="Times New Roman"/>
                <w:sz w:val="24"/>
                <w:szCs w:val="24"/>
                <w:lang w:eastAsia="ar-SA"/>
              </w:rPr>
            </w:pPr>
            <w:r w:rsidRPr="000A0F50">
              <w:rPr>
                <w:rFonts w:ascii="Times New Roman" w:hAnsi="Times New Roman"/>
                <w:sz w:val="24"/>
                <w:szCs w:val="24"/>
              </w:rPr>
              <w:t>Резолюція або відповідаль-ний виконавець</w:t>
            </w:r>
          </w:p>
        </w:tc>
        <w:tc>
          <w:tcPr>
            <w:tcW w:w="1044"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Відміт-ка про розмно-ження (кіль-кість примір-ників, кому вручено (наді-слано)</w:t>
            </w:r>
          </w:p>
        </w:tc>
        <w:tc>
          <w:tcPr>
            <w:tcW w:w="1135" w:type="dxa"/>
            <w:vMerge w:val="restart"/>
            <w:vAlign w:val="center"/>
          </w:tcPr>
          <w:p w:rsidR="000A0F50" w:rsidRPr="000A0F50" w:rsidRDefault="000A0F50" w:rsidP="00971831">
            <w:pPr>
              <w:pStyle w:val="ad"/>
              <w:spacing w:line="228" w:lineRule="auto"/>
              <w:ind w:left="-100" w:right="-87" w:firstLine="0"/>
              <w:jc w:val="center"/>
              <w:rPr>
                <w:rFonts w:ascii="Times New Roman" w:hAnsi="Times New Roman"/>
                <w:sz w:val="24"/>
                <w:szCs w:val="24"/>
                <w:lang w:eastAsia="ar-SA"/>
              </w:rPr>
            </w:pPr>
            <w:r w:rsidRPr="000A0F50">
              <w:rPr>
                <w:rFonts w:ascii="Times New Roman" w:hAnsi="Times New Roman"/>
                <w:sz w:val="24"/>
                <w:szCs w:val="24"/>
              </w:rPr>
              <w:t>Відмітка про взяття на контроль доку-</w:t>
            </w:r>
            <w:r w:rsidRPr="000A0F50">
              <w:rPr>
                <w:rFonts w:ascii="Times New Roman" w:hAnsi="Times New Roman"/>
                <w:sz w:val="24"/>
                <w:szCs w:val="24"/>
              </w:rPr>
              <w:br/>
              <w:t>мента та строк його вико</w:t>
            </w:r>
            <w:r w:rsidRPr="000A0F50">
              <w:rPr>
                <w:rFonts w:ascii="Times New Roman" w:hAnsi="Times New Roman"/>
                <w:sz w:val="24"/>
                <w:szCs w:val="24"/>
                <w:lang w:val="ru-RU"/>
              </w:rPr>
              <w:t>-</w:t>
            </w:r>
            <w:r w:rsidRPr="000A0F50">
              <w:rPr>
                <w:rFonts w:ascii="Times New Roman" w:hAnsi="Times New Roman"/>
                <w:sz w:val="24"/>
                <w:szCs w:val="24"/>
              </w:rPr>
              <w:t>нання</w:t>
            </w:r>
          </w:p>
        </w:tc>
        <w:tc>
          <w:tcPr>
            <w:tcW w:w="1843" w:type="dxa"/>
            <w:gridSpan w:val="2"/>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Дата і підпис</w:t>
            </w:r>
          </w:p>
        </w:tc>
        <w:tc>
          <w:tcPr>
            <w:tcW w:w="1135"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Реєстра-ційний індекс справи, до якої підшито документ</w:t>
            </w:r>
          </w:p>
        </w:tc>
        <w:tc>
          <w:tcPr>
            <w:tcW w:w="985"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Від-мітка про зни-щення доку-мента</w:t>
            </w:r>
          </w:p>
        </w:tc>
      </w:tr>
      <w:tr w:rsidR="000A0F50" w:rsidRPr="000A0F50" w:rsidTr="00971831">
        <w:trPr>
          <w:trHeight w:val="423"/>
        </w:trPr>
        <w:tc>
          <w:tcPr>
            <w:tcW w:w="1143"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126"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561"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356"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824"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доку-мента</w:t>
            </w:r>
          </w:p>
        </w:tc>
        <w:tc>
          <w:tcPr>
            <w:tcW w:w="875" w:type="dxa"/>
            <w:vMerge w:val="restart"/>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додат-ка</w:t>
            </w:r>
          </w:p>
        </w:tc>
        <w:tc>
          <w:tcPr>
            <w:tcW w:w="1289"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277"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044"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13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843" w:type="dxa"/>
            <w:gridSpan w:val="2"/>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13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98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r>
      <w:tr w:rsidR="000A0F50" w:rsidRPr="000A0F50" w:rsidTr="00971831">
        <w:trPr>
          <w:trHeight w:val="1012"/>
        </w:trPr>
        <w:tc>
          <w:tcPr>
            <w:tcW w:w="1143"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126"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561"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356"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824"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87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289"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277"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044"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113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851" w:type="dxa"/>
            <w:vAlign w:val="center"/>
          </w:tcPr>
          <w:p w:rsidR="000A0F50" w:rsidRPr="000A0F50" w:rsidRDefault="000A0F50" w:rsidP="00971831">
            <w:pPr>
              <w:pStyle w:val="ad"/>
              <w:spacing w:line="228" w:lineRule="auto"/>
              <w:ind w:left="-57" w:right="-57" w:hanging="57"/>
              <w:jc w:val="center"/>
              <w:rPr>
                <w:rFonts w:ascii="Times New Roman" w:hAnsi="Times New Roman"/>
                <w:sz w:val="24"/>
                <w:szCs w:val="24"/>
              </w:rPr>
            </w:pPr>
            <w:r w:rsidRPr="000A0F50">
              <w:rPr>
                <w:rFonts w:ascii="Times New Roman" w:hAnsi="Times New Roman"/>
                <w:sz w:val="24"/>
                <w:szCs w:val="24"/>
              </w:rPr>
              <w:t>отри-мання</w:t>
            </w:r>
          </w:p>
        </w:tc>
        <w:tc>
          <w:tcPr>
            <w:tcW w:w="992" w:type="dxa"/>
            <w:vAlign w:val="center"/>
          </w:tcPr>
          <w:p w:rsidR="000A0F50" w:rsidRPr="000A0F50" w:rsidRDefault="000A0F50" w:rsidP="00971831">
            <w:pPr>
              <w:pStyle w:val="ad"/>
              <w:spacing w:line="228" w:lineRule="auto"/>
              <w:ind w:left="-57" w:right="-57" w:hanging="57"/>
              <w:jc w:val="center"/>
              <w:rPr>
                <w:rFonts w:ascii="Times New Roman" w:hAnsi="Times New Roman"/>
                <w:sz w:val="24"/>
                <w:szCs w:val="24"/>
              </w:rPr>
            </w:pPr>
            <w:r w:rsidRPr="000A0F50">
              <w:rPr>
                <w:rFonts w:ascii="Times New Roman" w:hAnsi="Times New Roman"/>
                <w:sz w:val="24"/>
                <w:szCs w:val="24"/>
              </w:rPr>
              <w:t>повер-нення</w:t>
            </w:r>
          </w:p>
        </w:tc>
        <w:tc>
          <w:tcPr>
            <w:tcW w:w="113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c>
          <w:tcPr>
            <w:tcW w:w="985" w:type="dxa"/>
            <w:vMerge/>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p>
        </w:tc>
      </w:tr>
      <w:tr w:rsidR="000A0F50" w:rsidRPr="000A0F50" w:rsidTr="00971831">
        <w:trPr>
          <w:trHeight w:val="20"/>
        </w:trPr>
        <w:tc>
          <w:tcPr>
            <w:tcW w:w="1143"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1</w:t>
            </w:r>
          </w:p>
        </w:tc>
        <w:tc>
          <w:tcPr>
            <w:tcW w:w="1126"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2</w:t>
            </w:r>
          </w:p>
        </w:tc>
        <w:tc>
          <w:tcPr>
            <w:tcW w:w="1561"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3</w:t>
            </w:r>
          </w:p>
        </w:tc>
        <w:tc>
          <w:tcPr>
            <w:tcW w:w="1356"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4</w:t>
            </w:r>
          </w:p>
        </w:tc>
        <w:tc>
          <w:tcPr>
            <w:tcW w:w="824"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5</w:t>
            </w:r>
          </w:p>
        </w:tc>
        <w:tc>
          <w:tcPr>
            <w:tcW w:w="875"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6</w:t>
            </w:r>
          </w:p>
        </w:tc>
        <w:tc>
          <w:tcPr>
            <w:tcW w:w="1289"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7</w:t>
            </w:r>
          </w:p>
        </w:tc>
        <w:tc>
          <w:tcPr>
            <w:tcW w:w="1277"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8</w:t>
            </w:r>
          </w:p>
        </w:tc>
        <w:tc>
          <w:tcPr>
            <w:tcW w:w="1044"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9</w:t>
            </w:r>
          </w:p>
        </w:tc>
        <w:tc>
          <w:tcPr>
            <w:tcW w:w="1135"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10</w:t>
            </w:r>
          </w:p>
        </w:tc>
        <w:tc>
          <w:tcPr>
            <w:tcW w:w="851"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11</w:t>
            </w:r>
          </w:p>
        </w:tc>
        <w:tc>
          <w:tcPr>
            <w:tcW w:w="992"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12</w:t>
            </w:r>
          </w:p>
        </w:tc>
        <w:tc>
          <w:tcPr>
            <w:tcW w:w="1135"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11</w:t>
            </w:r>
          </w:p>
        </w:tc>
        <w:tc>
          <w:tcPr>
            <w:tcW w:w="985" w:type="dxa"/>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lang w:eastAsia="ar-SA"/>
              </w:rPr>
            </w:pPr>
            <w:r w:rsidRPr="000A0F50">
              <w:rPr>
                <w:rFonts w:ascii="Times New Roman" w:hAnsi="Times New Roman"/>
                <w:sz w:val="24"/>
                <w:szCs w:val="24"/>
              </w:rPr>
              <w:t>13</w:t>
            </w:r>
          </w:p>
        </w:tc>
      </w:tr>
    </w:tbl>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0"/>
        <w:jc w:val="center"/>
        <w:rPr>
          <w:b w:val="0"/>
          <w:i/>
        </w:rPr>
        <w:sectPr w:rsidR="000A0F50" w:rsidRPr="000A0F50" w:rsidSect="00971831">
          <w:headerReference w:type="even" r:id="rId39"/>
          <w:headerReference w:type="default" r:id="rId40"/>
          <w:pgSz w:w="16838" w:h="11906" w:orient="landscape" w:code="9"/>
          <w:pgMar w:top="1134" w:right="1134" w:bottom="1134" w:left="1134" w:header="567" w:footer="567" w:gutter="0"/>
          <w:cols w:space="720"/>
          <w:titlePg/>
          <w:docGrid w:linePitch="354"/>
        </w:sectPr>
      </w:pPr>
    </w:p>
    <w:p w:rsidR="000A0F50" w:rsidRPr="000A0F50" w:rsidRDefault="000A0F50" w:rsidP="000A0F50">
      <w:pPr>
        <w:pStyle w:val="ae"/>
        <w:spacing w:after="0" w:line="0" w:lineRule="atLeast"/>
        <w:ind w:left="11340"/>
        <w:rPr>
          <w:rFonts w:ascii="Times New Roman" w:hAnsi="Times New Roman"/>
          <w:sz w:val="24"/>
          <w:szCs w:val="24"/>
        </w:rPr>
      </w:pPr>
      <w:r w:rsidRPr="000A0F50">
        <w:rPr>
          <w:rFonts w:ascii="Times New Roman" w:hAnsi="Times New Roman"/>
          <w:sz w:val="24"/>
          <w:szCs w:val="24"/>
        </w:rPr>
        <w:lastRenderedPageBreak/>
        <w:t>Додаток 4</w:t>
      </w:r>
      <w:r w:rsidRPr="000A0F50">
        <w:rPr>
          <w:rFonts w:ascii="Times New Roman" w:hAnsi="Times New Roman"/>
          <w:sz w:val="24"/>
          <w:szCs w:val="24"/>
        </w:rPr>
        <w:br/>
        <w:t>до Інструкції</w:t>
      </w:r>
    </w:p>
    <w:p w:rsidR="000A0F50" w:rsidRPr="000A0F50" w:rsidRDefault="000A0F50" w:rsidP="000A0F50">
      <w:pPr>
        <w:pStyle w:val="ae"/>
        <w:spacing w:after="0" w:line="0" w:lineRule="atLeast"/>
        <w:ind w:left="11340"/>
        <w:rPr>
          <w:rFonts w:ascii="Times New Roman" w:hAnsi="Times New Roman"/>
          <w:sz w:val="24"/>
          <w:szCs w:val="24"/>
        </w:rPr>
      </w:pPr>
      <w:r w:rsidRPr="000A0F50">
        <w:rPr>
          <w:rFonts w:ascii="Times New Roman" w:hAnsi="Times New Roman"/>
          <w:sz w:val="24"/>
          <w:szCs w:val="24"/>
        </w:rPr>
        <w:t>(пункт 28)</w:t>
      </w:r>
    </w:p>
    <w:p w:rsidR="000A0F50" w:rsidRPr="000A0F50" w:rsidRDefault="000A0F50" w:rsidP="000A0F50">
      <w:pPr>
        <w:pStyle w:val="ae"/>
        <w:ind w:left="11340"/>
        <w:rPr>
          <w:rFonts w:ascii="Times New Roman" w:hAnsi="Times New Roman"/>
          <w:b/>
          <w:sz w:val="24"/>
          <w:szCs w:val="24"/>
        </w:rPr>
      </w:pPr>
    </w:p>
    <w:p w:rsidR="000A0F50" w:rsidRPr="000A0F50" w:rsidRDefault="000A0F50" w:rsidP="000A0F50">
      <w:pPr>
        <w:jc w:val="center"/>
        <w:rPr>
          <w:b/>
          <w:bCs/>
        </w:rPr>
      </w:pPr>
    </w:p>
    <w:p w:rsidR="000A0F50" w:rsidRPr="000A0F50" w:rsidRDefault="000A0F50" w:rsidP="000A0F50">
      <w:pPr>
        <w:pStyle w:val="a8"/>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реєстрації вихідних та внутрішніх документів з грифом</w:t>
      </w:r>
      <w:r w:rsidR="00F77675">
        <w:rPr>
          <w:rFonts w:ascii="Times New Roman" w:hAnsi="Times New Roman"/>
          <w:sz w:val="24"/>
          <w:szCs w:val="24"/>
        </w:rPr>
        <w:t xml:space="preserve"> </w:t>
      </w:r>
      <w:r w:rsidRPr="000A0F50">
        <w:rPr>
          <w:rFonts w:ascii="Times New Roman" w:hAnsi="Times New Roman"/>
          <w:sz w:val="24"/>
          <w:szCs w:val="24"/>
        </w:rPr>
        <w:t>«Для службового користування»*</w:t>
      </w:r>
    </w:p>
    <w:tbl>
      <w:tblPr>
        <w:tblW w:w="15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458"/>
        <w:gridCol w:w="1559"/>
        <w:gridCol w:w="1477"/>
        <w:gridCol w:w="1231"/>
        <w:gridCol w:w="1008"/>
        <w:gridCol w:w="1526"/>
        <w:gridCol w:w="910"/>
        <w:gridCol w:w="1356"/>
        <w:gridCol w:w="1276"/>
        <w:gridCol w:w="1134"/>
        <w:gridCol w:w="1273"/>
      </w:tblGrid>
      <w:tr w:rsidR="000A0F50" w:rsidRPr="000A0F50" w:rsidTr="00971831">
        <w:trPr>
          <w:trHeight w:val="20"/>
        </w:trPr>
        <w:tc>
          <w:tcPr>
            <w:tcW w:w="1236"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надход-ження та реєстра-ційний індекс доку-мента</w:t>
            </w:r>
          </w:p>
        </w:tc>
        <w:tc>
          <w:tcPr>
            <w:tcW w:w="1458"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Вид документа та короткий зміст</w:t>
            </w:r>
          </w:p>
        </w:tc>
        <w:tc>
          <w:tcPr>
            <w:tcW w:w="1559" w:type="dxa"/>
            <w:vMerge w:val="restart"/>
            <w:shd w:val="clear" w:color="auto" w:fill="auto"/>
            <w:vAlign w:val="center"/>
          </w:tcPr>
          <w:p w:rsidR="000A0F50" w:rsidRPr="000A0F50" w:rsidRDefault="000A0F50" w:rsidP="00971831">
            <w:pPr>
              <w:pStyle w:val="ad"/>
              <w:ind w:firstLine="0"/>
              <w:jc w:val="center"/>
              <w:rPr>
                <w:rFonts w:ascii="Times New Roman" w:hAnsi="Times New Roman"/>
                <w:color w:val="000000"/>
                <w:sz w:val="24"/>
                <w:szCs w:val="24"/>
              </w:rPr>
            </w:pPr>
            <w:r w:rsidRPr="000A0F50">
              <w:rPr>
                <w:rFonts w:ascii="Times New Roman" w:hAnsi="Times New Roman"/>
                <w:sz w:val="24"/>
                <w:szCs w:val="24"/>
              </w:rPr>
              <w:t>Наймену-вання струк-турного підрозділу, прізвище та ініціали виконавця</w:t>
            </w:r>
          </w:p>
        </w:tc>
        <w:tc>
          <w:tcPr>
            <w:tcW w:w="1477"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color w:val="000000"/>
                <w:sz w:val="24"/>
                <w:szCs w:val="24"/>
              </w:rPr>
              <w:t>Підстава віднесення   інформації   до категорії з обме-женим доступом</w:t>
            </w:r>
          </w:p>
        </w:tc>
        <w:tc>
          <w:tcPr>
            <w:tcW w:w="2239" w:type="dxa"/>
            <w:gridSpan w:val="2"/>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Підготовлено</w:t>
            </w:r>
          </w:p>
        </w:tc>
        <w:tc>
          <w:tcPr>
            <w:tcW w:w="2436" w:type="dxa"/>
            <w:gridSpan w:val="2"/>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Відправлено</w:t>
            </w:r>
          </w:p>
        </w:tc>
        <w:tc>
          <w:tcPr>
            <w:tcW w:w="1356"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Реєстра-ційний індекс справи, до якої підшито документ</w:t>
            </w:r>
          </w:p>
        </w:tc>
        <w:tc>
          <w:tcPr>
            <w:tcW w:w="1276"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Номер реєстру або дата отри-мання</w:t>
            </w:r>
            <w:r w:rsidRPr="000A0F50">
              <w:rPr>
                <w:rFonts w:ascii="Times New Roman" w:hAnsi="Times New Roman"/>
                <w:sz w:val="24"/>
                <w:szCs w:val="24"/>
                <w:lang w:val="ru-RU"/>
              </w:rPr>
              <w:t xml:space="preserve"> </w:t>
            </w:r>
            <w:r w:rsidRPr="000A0F50">
              <w:rPr>
                <w:rFonts w:ascii="Times New Roman" w:hAnsi="Times New Roman"/>
                <w:sz w:val="24"/>
                <w:szCs w:val="24"/>
              </w:rPr>
              <w:t xml:space="preserve">доку-мента і підпис виконав-ця </w:t>
            </w:r>
          </w:p>
        </w:tc>
        <w:tc>
          <w:tcPr>
            <w:tcW w:w="1134"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Відмітка про зни-щення доку-мента</w:t>
            </w:r>
          </w:p>
        </w:tc>
        <w:tc>
          <w:tcPr>
            <w:tcW w:w="1273"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Примітка</w:t>
            </w:r>
          </w:p>
        </w:tc>
      </w:tr>
      <w:tr w:rsidR="000A0F50" w:rsidRPr="000A0F50" w:rsidTr="00971831">
        <w:trPr>
          <w:trHeight w:val="2534"/>
        </w:trPr>
        <w:tc>
          <w:tcPr>
            <w:tcW w:w="1236"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458"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559"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477"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231"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кількість примір-ників, їх номери</w:t>
            </w:r>
          </w:p>
        </w:tc>
        <w:tc>
          <w:tcPr>
            <w:tcW w:w="100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кіль-кість арку-шів у кож-ному при-мірни-ку</w:t>
            </w:r>
          </w:p>
        </w:tc>
        <w:tc>
          <w:tcPr>
            <w:tcW w:w="152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наймену-вання установи — одержувача документа, структур-ного підроз-ділу</w:t>
            </w:r>
          </w:p>
        </w:tc>
        <w:tc>
          <w:tcPr>
            <w:tcW w:w="91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номер при-мір-ника</w:t>
            </w:r>
          </w:p>
        </w:tc>
        <w:tc>
          <w:tcPr>
            <w:tcW w:w="1356"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276"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134"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273"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r>
      <w:tr w:rsidR="000A0F50" w:rsidRPr="000A0F50" w:rsidTr="00971831">
        <w:trPr>
          <w:trHeight w:val="416"/>
        </w:trPr>
        <w:tc>
          <w:tcPr>
            <w:tcW w:w="123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w:t>
            </w:r>
          </w:p>
        </w:tc>
        <w:tc>
          <w:tcPr>
            <w:tcW w:w="145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2</w:t>
            </w:r>
          </w:p>
        </w:tc>
        <w:tc>
          <w:tcPr>
            <w:tcW w:w="1559"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3</w:t>
            </w:r>
          </w:p>
        </w:tc>
        <w:tc>
          <w:tcPr>
            <w:tcW w:w="1477"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4</w:t>
            </w:r>
          </w:p>
        </w:tc>
        <w:tc>
          <w:tcPr>
            <w:tcW w:w="1231"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5</w:t>
            </w:r>
          </w:p>
        </w:tc>
        <w:tc>
          <w:tcPr>
            <w:tcW w:w="100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6</w:t>
            </w:r>
          </w:p>
        </w:tc>
        <w:tc>
          <w:tcPr>
            <w:tcW w:w="152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7</w:t>
            </w:r>
          </w:p>
        </w:tc>
        <w:tc>
          <w:tcPr>
            <w:tcW w:w="91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8</w:t>
            </w:r>
          </w:p>
        </w:tc>
        <w:tc>
          <w:tcPr>
            <w:tcW w:w="135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9</w:t>
            </w:r>
          </w:p>
        </w:tc>
        <w:tc>
          <w:tcPr>
            <w:tcW w:w="127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11</w:t>
            </w:r>
          </w:p>
        </w:tc>
        <w:tc>
          <w:tcPr>
            <w:tcW w:w="1134"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12</w:t>
            </w:r>
          </w:p>
        </w:tc>
        <w:tc>
          <w:tcPr>
            <w:tcW w:w="1273"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13</w:t>
            </w:r>
          </w:p>
        </w:tc>
      </w:tr>
    </w:tbl>
    <w:p w:rsidR="000A0F50" w:rsidRPr="000A0F50" w:rsidRDefault="000A0F50" w:rsidP="000A0F50">
      <w:pPr>
        <w:pStyle w:val="ad"/>
        <w:rPr>
          <w:rFonts w:ascii="Times New Roman" w:hAnsi="Times New Roman"/>
          <w:sz w:val="24"/>
          <w:szCs w:val="24"/>
        </w:rPr>
      </w:pPr>
    </w:p>
    <w:p w:rsidR="000A0F50" w:rsidRPr="000A0F50" w:rsidRDefault="000A0F50" w:rsidP="000A0F50">
      <w:pPr>
        <w:pStyle w:val="ad"/>
        <w:ind w:firstLine="0"/>
        <w:rPr>
          <w:rFonts w:ascii="Times New Roman" w:hAnsi="Times New Roman"/>
          <w:sz w:val="24"/>
          <w:szCs w:val="24"/>
        </w:rPr>
      </w:pPr>
      <w:r w:rsidRPr="000A0F50">
        <w:rPr>
          <w:rFonts w:ascii="Times New Roman" w:hAnsi="Times New Roman"/>
          <w:sz w:val="24"/>
          <w:szCs w:val="24"/>
          <w:lang w:val="ru-RU"/>
        </w:rPr>
        <w:t>_________</w:t>
      </w:r>
      <w:r w:rsidRPr="000A0F50">
        <w:rPr>
          <w:rFonts w:ascii="Times New Roman" w:hAnsi="Times New Roman"/>
          <w:sz w:val="24"/>
          <w:szCs w:val="24"/>
          <w:lang w:val="ru-RU"/>
        </w:rPr>
        <w:br/>
      </w:r>
      <w:r w:rsidRPr="000A0F50">
        <w:rPr>
          <w:rFonts w:ascii="Times New Roman" w:hAnsi="Times New Roman"/>
          <w:sz w:val="24"/>
          <w:szCs w:val="24"/>
        </w:rPr>
        <w:t>*У разі потреби журнал може доповнюватися додатковими графами.</w:t>
      </w:r>
    </w:p>
    <w:p w:rsidR="000A0F50" w:rsidRPr="000A0F50" w:rsidRDefault="000A0F50" w:rsidP="000A0F50"/>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0"/>
        <w:jc w:val="center"/>
        <w:rPr>
          <w:b w:val="0"/>
          <w:i/>
        </w:rPr>
        <w:sectPr w:rsidR="000A0F50" w:rsidRPr="000A0F50" w:rsidSect="00971831">
          <w:headerReference w:type="even" r:id="rId41"/>
          <w:headerReference w:type="default" r:id="rId42"/>
          <w:pgSz w:w="16838" w:h="11906" w:orient="landscape" w:code="9"/>
          <w:pgMar w:top="1701" w:right="1134" w:bottom="1134" w:left="1134" w:header="567" w:footer="567" w:gutter="0"/>
          <w:cols w:space="720"/>
          <w:titlePg/>
          <w:docGrid w:linePitch="354"/>
        </w:sectPr>
      </w:pPr>
    </w:p>
    <w:p w:rsidR="000A0F50" w:rsidRPr="000A0F50" w:rsidRDefault="000A0F50" w:rsidP="000A0F50">
      <w:pPr>
        <w:pStyle w:val="ae"/>
        <w:ind w:left="11340"/>
        <w:rPr>
          <w:rFonts w:ascii="Times New Roman" w:hAnsi="Times New Roman"/>
          <w:sz w:val="24"/>
          <w:szCs w:val="24"/>
        </w:rPr>
      </w:pPr>
      <w:r w:rsidRPr="000A0F50">
        <w:rPr>
          <w:rFonts w:ascii="Times New Roman" w:hAnsi="Times New Roman"/>
          <w:sz w:val="24"/>
          <w:szCs w:val="24"/>
        </w:rPr>
        <w:lastRenderedPageBreak/>
        <w:t>Додаток 5</w:t>
      </w:r>
      <w:r w:rsidRPr="000A0F50">
        <w:rPr>
          <w:rFonts w:ascii="Times New Roman" w:hAnsi="Times New Roman"/>
          <w:sz w:val="24"/>
          <w:szCs w:val="24"/>
        </w:rPr>
        <w:br/>
        <w:t xml:space="preserve">до Інструкції </w:t>
      </w:r>
      <w:r w:rsidRPr="000A0F50">
        <w:rPr>
          <w:rFonts w:ascii="Times New Roman" w:hAnsi="Times New Roman"/>
          <w:sz w:val="24"/>
          <w:szCs w:val="24"/>
        </w:rPr>
        <w:br/>
        <w:t>(пункт 30)</w:t>
      </w:r>
    </w:p>
    <w:p w:rsidR="000A0F50" w:rsidRPr="000A0F50" w:rsidRDefault="000A0F50" w:rsidP="000A0F50">
      <w:pPr>
        <w:pStyle w:val="a8"/>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обліку та розподілу видань з грифом</w:t>
      </w:r>
      <w:r w:rsidR="00F77675">
        <w:rPr>
          <w:rFonts w:ascii="Times New Roman" w:hAnsi="Times New Roman"/>
          <w:sz w:val="24"/>
          <w:szCs w:val="24"/>
        </w:rPr>
        <w:t xml:space="preserve"> </w:t>
      </w:r>
      <w:r w:rsidRPr="000A0F50">
        <w:rPr>
          <w:rFonts w:ascii="Times New Roman" w:hAnsi="Times New Roman"/>
          <w:sz w:val="24"/>
          <w:szCs w:val="24"/>
        </w:rPr>
        <w:t>«Для службового користування»*</w:t>
      </w:r>
    </w:p>
    <w:tbl>
      <w:tblPr>
        <w:tblW w:w="1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047"/>
        <w:gridCol w:w="980"/>
        <w:gridCol w:w="1134"/>
        <w:gridCol w:w="1134"/>
        <w:gridCol w:w="1178"/>
        <w:gridCol w:w="1669"/>
        <w:gridCol w:w="1091"/>
        <w:gridCol w:w="1177"/>
        <w:gridCol w:w="1201"/>
        <w:gridCol w:w="1622"/>
        <w:gridCol w:w="1418"/>
        <w:gridCol w:w="1265"/>
        <w:gridCol w:w="10"/>
      </w:tblGrid>
      <w:tr w:rsidR="000A0F50" w:rsidRPr="000A0F50" w:rsidTr="00971831">
        <w:trPr>
          <w:trHeight w:val="491"/>
          <w:jc w:val="center"/>
        </w:trPr>
        <w:tc>
          <w:tcPr>
            <w:tcW w:w="861" w:type="dxa"/>
            <w:vMerge w:val="restart"/>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 xml:space="preserve">Поряд-ковий номер </w:t>
            </w:r>
          </w:p>
        </w:tc>
        <w:tc>
          <w:tcPr>
            <w:tcW w:w="1047" w:type="dxa"/>
            <w:vMerge w:val="restart"/>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Назва видання</w:t>
            </w:r>
          </w:p>
        </w:tc>
        <w:tc>
          <w:tcPr>
            <w:tcW w:w="3248" w:type="dxa"/>
            <w:gridSpan w:val="3"/>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Надійшло</w:t>
            </w:r>
          </w:p>
        </w:tc>
        <w:tc>
          <w:tcPr>
            <w:tcW w:w="3938" w:type="dxa"/>
            <w:gridSpan w:val="3"/>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Розподіл</w:t>
            </w:r>
          </w:p>
        </w:tc>
        <w:tc>
          <w:tcPr>
            <w:tcW w:w="4000" w:type="dxa"/>
            <w:gridSpan w:val="3"/>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Додаткове виготовлення примірників</w:t>
            </w:r>
          </w:p>
        </w:tc>
        <w:tc>
          <w:tcPr>
            <w:tcW w:w="1418"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Повернення</w:t>
            </w:r>
          </w:p>
        </w:tc>
        <w:tc>
          <w:tcPr>
            <w:tcW w:w="1275" w:type="dxa"/>
            <w:gridSpan w:val="2"/>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Знищення</w:t>
            </w:r>
          </w:p>
        </w:tc>
      </w:tr>
      <w:tr w:rsidR="000A0F50" w:rsidRPr="000A0F50" w:rsidTr="00971831">
        <w:trPr>
          <w:gridAfter w:val="1"/>
          <w:wAfter w:w="10" w:type="dxa"/>
          <w:trHeight w:val="1405"/>
          <w:jc w:val="center"/>
        </w:trPr>
        <w:tc>
          <w:tcPr>
            <w:tcW w:w="861" w:type="dxa"/>
            <w:vMerge/>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p>
        </w:tc>
        <w:tc>
          <w:tcPr>
            <w:tcW w:w="1047" w:type="dxa"/>
            <w:vMerge/>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p>
        </w:tc>
        <w:tc>
          <w:tcPr>
            <w:tcW w:w="980"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звідки надій-шло або де надру-ковано</w:t>
            </w:r>
          </w:p>
        </w:tc>
        <w:tc>
          <w:tcPr>
            <w:tcW w:w="1134"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реєстра-ційний індекс вхідного супро-відного листа і дата</w:t>
            </w:r>
          </w:p>
        </w:tc>
        <w:tc>
          <w:tcPr>
            <w:tcW w:w="1134"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кіль-</w:t>
            </w:r>
            <w:r w:rsidRPr="000A0F50">
              <w:rPr>
                <w:rFonts w:ascii="Times New Roman" w:hAnsi="Times New Roman"/>
                <w:sz w:val="24"/>
                <w:szCs w:val="24"/>
              </w:rPr>
              <w:br/>
              <w:t>кість примір-ників</w:t>
            </w:r>
            <w:r w:rsidRPr="000A0F50">
              <w:rPr>
                <w:rFonts w:ascii="Times New Roman" w:hAnsi="Times New Roman"/>
                <w:sz w:val="24"/>
                <w:szCs w:val="24"/>
              </w:rPr>
              <w:br/>
              <w:t>та їх номери</w:t>
            </w:r>
          </w:p>
        </w:tc>
        <w:tc>
          <w:tcPr>
            <w:tcW w:w="1178"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куди надіслано або кому видано</w:t>
            </w:r>
          </w:p>
        </w:tc>
        <w:tc>
          <w:tcPr>
            <w:tcW w:w="1669"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 xml:space="preserve">реєстраційний індекс вихідного документа (або відмітка про отримання) </w:t>
            </w:r>
            <w:r w:rsidRPr="000A0F50">
              <w:rPr>
                <w:rFonts w:ascii="Times New Roman" w:hAnsi="Times New Roman"/>
                <w:sz w:val="24"/>
                <w:szCs w:val="24"/>
              </w:rPr>
              <w:br/>
              <w:t>і дата</w:t>
            </w:r>
          </w:p>
        </w:tc>
        <w:tc>
          <w:tcPr>
            <w:tcW w:w="1091"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кількість примір-ників та їх номери</w:t>
            </w:r>
          </w:p>
        </w:tc>
        <w:tc>
          <w:tcPr>
            <w:tcW w:w="1177"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кількість примір-ників та їх номери</w:t>
            </w:r>
          </w:p>
        </w:tc>
        <w:tc>
          <w:tcPr>
            <w:tcW w:w="1201"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куди надіслано або кому видано</w:t>
            </w:r>
          </w:p>
        </w:tc>
        <w:tc>
          <w:tcPr>
            <w:tcW w:w="1622"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реєстраційний індекс вихідного документа (або відмітка про отримання) і дата</w:t>
            </w:r>
          </w:p>
        </w:tc>
        <w:tc>
          <w:tcPr>
            <w:tcW w:w="1418"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дата, номери примірників</w:t>
            </w:r>
          </w:p>
        </w:tc>
        <w:tc>
          <w:tcPr>
            <w:tcW w:w="1265"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дата, номер акта</w:t>
            </w:r>
          </w:p>
        </w:tc>
      </w:tr>
      <w:tr w:rsidR="000A0F50" w:rsidRPr="000A0F50" w:rsidTr="00971831">
        <w:trPr>
          <w:trHeight w:val="360"/>
          <w:jc w:val="center"/>
        </w:trPr>
        <w:tc>
          <w:tcPr>
            <w:tcW w:w="861"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1</w:t>
            </w:r>
          </w:p>
        </w:tc>
        <w:tc>
          <w:tcPr>
            <w:tcW w:w="1047"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2</w:t>
            </w:r>
          </w:p>
        </w:tc>
        <w:tc>
          <w:tcPr>
            <w:tcW w:w="980"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3</w:t>
            </w:r>
          </w:p>
        </w:tc>
        <w:tc>
          <w:tcPr>
            <w:tcW w:w="1134"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4</w:t>
            </w:r>
          </w:p>
        </w:tc>
        <w:tc>
          <w:tcPr>
            <w:tcW w:w="1134"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5</w:t>
            </w:r>
          </w:p>
        </w:tc>
        <w:tc>
          <w:tcPr>
            <w:tcW w:w="1178"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6</w:t>
            </w:r>
          </w:p>
        </w:tc>
        <w:tc>
          <w:tcPr>
            <w:tcW w:w="1669"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7</w:t>
            </w:r>
          </w:p>
        </w:tc>
        <w:tc>
          <w:tcPr>
            <w:tcW w:w="1091"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8</w:t>
            </w:r>
          </w:p>
        </w:tc>
        <w:tc>
          <w:tcPr>
            <w:tcW w:w="1177"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9</w:t>
            </w:r>
          </w:p>
        </w:tc>
        <w:tc>
          <w:tcPr>
            <w:tcW w:w="1201"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10</w:t>
            </w:r>
          </w:p>
        </w:tc>
        <w:tc>
          <w:tcPr>
            <w:tcW w:w="1622"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11</w:t>
            </w:r>
          </w:p>
        </w:tc>
        <w:tc>
          <w:tcPr>
            <w:tcW w:w="1418" w:type="dxa"/>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12</w:t>
            </w:r>
          </w:p>
        </w:tc>
        <w:tc>
          <w:tcPr>
            <w:tcW w:w="1275" w:type="dxa"/>
            <w:gridSpan w:val="2"/>
            <w:shd w:val="clear" w:color="auto" w:fill="auto"/>
            <w:vAlign w:val="center"/>
          </w:tcPr>
          <w:p w:rsidR="000A0F50" w:rsidRPr="000A0F50" w:rsidRDefault="000A0F50" w:rsidP="00971831">
            <w:pPr>
              <w:pStyle w:val="ad"/>
              <w:spacing w:line="228" w:lineRule="auto"/>
              <w:ind w:left="-57" w:right="-57" w:firstLine="0"/>
              <w:jc w:val="center"/>
              <w:rPr>
                <w:rFonts w:ascii="Times New Roman" w:hAnsi="Times New Roman"/>
                <w:sz w:val="24"/>
                <w:szCs w:val="24"/>
              </w:rPr>
            </w:pPr>
            <w:r w:rsidRPr="000A0F50">
              <w:rPr>
                <w:rFonts w:ascii="Times New Roman" w:hAnsi="Times New Roman"/>
                <w:sz w:val="24"/>
                <w:szCs w:val="24"/>
              </w:rPr>
              <w:t>13</w:t>
            </w:r>
          </w:p>
        </w:tc>
      </w:tr>
    </w:tbl>
    <w:p w:rsidR="000A0F50" w:rsidRPr="000A0F50" w:rsidRDefault="000A0F50" w:rsidP="000A0F50">
      <w:pPr>
        <w:jc w:val="both"/>
        <w:rPr>
          <w:b/>
        </w:rPr>
      </w:pPr>
    </w:p>
    <w:p w:rsidR="000A0F50" w:rsidRPr="000A0F50" w:rsidRDefault="000A0F50" w:rsidP="000A0F50">
      <w:pPr>
        <w:jc w:val="both"/>
        <w:rPr>
          <w:b/>
        </w:rPr>
      </w:pPr>
    </w:p>
    <w:p w:rsidR="000A0F50" w:rsidRPr="000A0F50" w:rsidRDefault="000A0F50" w:rsidP="000A0F50">
      <w:pPr>
        <w:jc w:val="both"/>
        <w:rPr>
          <w:b/>
          <w:lang w:val="en-US"/>
        </w:rPr>
      </w:pPr>
      <w:r w:rsidRPr="000A0F50">
        <w:rPr>
          <w:b/>
          <w:lang w:val="en-US"/>
        </w:rPr>
        <w:t>_________</w:t>
      </w:r>
    </w:p>
    <w:p w:rsidR="000A0F50" w:rsidRPr="000A0F50" w:rsidRDefault="000A0F50" w:rsidP="000A0F50">
      <w:pPr>
        <w:jc w:val="both"/>
      </w:pPr>
      <w:r w:rsidRPr="000A0F50">
        <w:t>*У разі потреби журнал може доповнюватися додатковими графами.</w:t>
      </w:r>
    </w:p>
    <w:p w:rsidR="000A0F50" w:rsidRPr="000A0F50" w:rsidRDefault="000A0F50" w:rsidP="000A0F50"/>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0"/>
        <w:jc w:val="center"/>
        <w:rPr>
          <w:b w:val="0"/>
          <w:i/>
        </w:rPr>
        <w:sectPr w:rsidR="000A0F50" w:rsidRPr="000A0F50" w:rsidSect="00971831">
          <w:headerReference w:type="even" r:id="rId43"/>
          <w:headerReference w:type="default" r:id="rId44"/>
          <w:pgSz w:w="16838" w:h="11906" w:orient="landscape" w:code="9"/>
          <w:pgMar w:top="1701" w:right="1134" w:bottom="1134" w:left="1134" w:header="567" w:footer="567" w:gutter="0"/>
          <w:cols w:space="720"/>
          <w:titlePg/>
          <w:docGrid w:linePitch="354"/>
        </w:sectPr>
      </w:pPr>
    </w:p>
    <w:p w:rsidR="000A0F50" w:rsidRPr="000A0F50" w:rsidRDefault="000A0F50" w:rsidP="000A0F50">
      <w:pPr>
        <w:pStyle w:val="ae"/>
        <w:ind w:left="10348"/>
        <w:rPr>
          <w:rFonts w:ascii="Times New Roman" w:hAnsi="Times New Roman"/>
          <w:sz w:val="24"/>
          <w:szCs w:val="24"/>
        </w:rPr>
      </w:pPr>
      <w:r w:rsidRPr="000A0F50">
        <w:rPr>
          <w:rFonts w:ascii="Times New Roman" w:hAnsi="Times New Roman"/>
          <w:sz w:val="24"/>
          <w:szCs w:val="24"/>
        </w:rPr>
        <w:lastRenderedPageBreak/>
        <w:t>Додаток 6</w:t>
      </w:r>
      <w:r w:rsidRPr="000A0F50">
        <w:rPr>
          <w:rFonts w:ascii="Times New Roman" w:hAnsi="Times New Roman"/>
          <w:sz w:val="24"/>
          <w:szCs w:val="24"/>
        </w:rPr>
        <w:br/>
        <w:t>до Інструкції</w:t>
      </w:r>
      <w:r w:rsidRPr="000A0F50">
        <w:rPr>
          <w:rFonts w:ascii="Times New Roman" w:hAnsi="Times New Roman"/>
          <w:sz w:val="24"/>
          <w:szCs w:val="24"/>
        </w:rPr>
        <w:br/>
        <w:t>(пункт 32)</w:t>
      </w:r>
    </w:p>
    <w:p w:rsidR="000A0F50" w:rsidRPr="000A0F50" w:rsidRDefault="000A0F50" w:rsidP="000A0F50">
      <w:pPr>
        <w:pStyle w:val="a8"/>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обліку електронних носіїв інформації, на які планується записувати службову інформацію*</w:t>
      </w:r>
    </w:p>
    <w:tbl>
      <w:tblPr>
        <w:tblW w:w="1572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028"/>
        <w:gridCol w:w="850"/>
        <w:gridCol w:w="1696"/>
        <w:gridCol w:w="1340"/>
        <w:gridCol w:w="1315"/>
        <w:gridCol w:w="1063"/>
        <w:gridCol w:w="1400"/>
        <w:gridCol w:w="1360"/>
        <w:gridCol w:w="1740"/>
        <w:gridCol w:w="1695"/>
        <w:gridCol w:w="1255"/>
      </w:tblGrid>
      <w:tr w:rsidR="000A0F50" w:rsidRPr="000A0F50" w:rsidTr="00971831">
        <w:trPr>
          <w:trHeight w:val="385"/>
        </w:trPr>
        <w:tc>
          <w:tcPr>
            <w:tcW w:w="980"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Поряд-ковий номер</w:t>
            </w:r>
          </w:p>
        </w:tc>
        <w:tc>
          <w:tcPr>
            <w:tcW w:w="1028"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 xml:space="preserve">Обліко-вий номер </w:t>
            </w:r>
          </w:p>
        </w:tc>
        <w:tc>
          <w:tcPr>
            <w:tcW w:w="850"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взят-тя на облік</w:t>
            </w:r>
          </w:p>
        </w:tc>
        <w:tc>
          <w:tcPr>
            <w:tcW w:w="1696"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Вид електронного носія, серійний номер</w:t>
            </w:r>
          </w:p>
        </w:tc>
        <w:tc>
          <w:tcPr>
            <w:tcW w:w="3718" w:type="dxa"/>
            <w:gridSpan w:val="3"/>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Відмітка про видачу</w:t>
            </w:r>
          </w:p>
        </w:tc>
        <w:tc>
          <w:tcPr>
            <w:tcW w:w="2760" w:type="dxa"/>
            <w:gridSpan w:val="2"/>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Відмітка про повернення</w:t>
            </w:r>
          </w:p>
        </w:tc>
        <w:tc>
          <w:tcPr>
            <w:tcW w:w="1740"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Відмітка про відправлення електронного носія (дата та реєстраційний індекс супровідного листа)</w:t>
            </w:r>
          </w:p>
        </w:tc>
        <w:tc>
          <w:tcPr>
            <w:tcW w:w="1695"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Відмітка про знищення електронного носія (дата та реєстраційний індекс акта)</w:t>
            </w:r>
          </w:p>
        </w:tc>
        <w:tc>
          <w:tcPr>
            <w:tcW w:w="1255" w:type="dxa"/>
            <w:vMerge w:val="restart"/>
            <w:shd w:val="clear" w:color="auto" w:fill="auto"/>
            <w:vAlign w:val="center"/>
          </w:tcPr>
          <w:p w:rsidR="000A0F50" w:rsidRPr="000A0F50" w:rsidRDefault="000A0F50" w:rsidP="00971831">
            <w:pPr>
              <w:pStyle w:val="ad"/>
              <w:ind w:firstLine="0"/>
              <w:jc w:val="center"/>
              <w:rPr>
                <w:rFonts w:ascii="Times New Roman" w:hAnsi="Times New Roman"/>
                <w:sz w:val="24"/>
                <w:szCs w:val="24"/>
                <w:lang w:val="en-US"/>
              </w:rPr>
            </w:pPr>
            <w:r w:rsidRPr="000A0F50">
              <w:rPr>
                <w:rFonts w:ascii="Times New Roman" w:hAnsi="Times New Roman"/>
                <w:sz w:val="24"/>
                <w:szCs w:val="24"/>
              </w:rPr>
              <w:t>Примітка</w:t>
            </w:r>
          </w:p>
          <w:p w:rsidR="000A0F50" w:rsidRPr="000A0F50" w:rsidRDefault="000A0F50" w:rsidP="00971831">
            <w:pPr>
              <w:pStyle w:val="ad"/>
              <w:ind w:firstLine="0"/>
              <w:jc w:val="center"/>
              <w:rPr>
                <w:rFonts w:ascii="Times New Roman" w:hAnsi="Times New Roman"/>
                <w:sz w:val="24"/>
                <w:szCs w:val="24"/>
                <w:lang w:val="en-US"/>
              </w:rPr>
            </w:pPr>
          </w:p>
        </w:tc>
      </w:tr>
      <w:tr w:rsidR="000A0F50" w:rsidRPr="000A0F50" w:rsidTr="00971831">
        <w:trPr>
          <w:trHeight w:val="1719"/>
        </w:trPr>
        <w:tc>
          <w:tcPr>
            <w:tcW w:w="980"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028"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850"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696"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34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наймену-вання структур-ного підрозділу</w:t>
            </w:r>
          </w:p>
        </w:tc>
        <w:tc>
          <w:tcPr>
            <w:tcW w:w="131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прізвище, ініціали виконавця</w:t>
            </w:r>
          </w:p>
        </w:tc>
        <w:tc>
          <w:tcPr>
            <w:tcW w:w="1063"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отри-мання носія і підпис вико-навця</w:t>
            </w:r>
          </w:p>
        </w:tc>
        <w:tc>
          <w:tcPr>
            <w:tcW w:w="140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прізвище, ініціали працівника служби діловодства</w:t>
            </w:r>
          </w:p>
        </w:tc>
        <w:tc>
          <w:tcPr>
            <w:tcW w:w="136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і підпис працівника служби діловод-ства</w:t>
            </w:r>
          </w:p>
        </w:tc>
        <w:tc>
          <w:tcPr>
            <w:tcW w:w="1740"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695"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c>
          <w:tcPr>
            <w:tcW w:w="1255" w:type="dxa"/>
            <w:vMerge/>
            <w:shd w:val="clear" w:color="auto" w:fill="auto"/>
            <w:vAlign w:val="center"/>
          </w:tcPr>
          <w:p w:rsidR="000A0F50" w:rsidRPr="000A0F50" w:rsidRDefault="000A0F50" w:rsidP="00971831">
            <w:pPr>
              <w:pStyle w:val="ad"/>
              <w:ind w:firstLine="0"/>
              <w:jc w:val="center"/>
              <w:rPr>
                <w:rFonts w:ascii="Times New Roman" w:hAnsi="Times New Roman"/>
                <w:sz w:val="24"/>
                <w:szCs w:val="24"/>
              </w:rPr>
            </w:pPr>
          </w:p>
        </w:tc>
      </w:tr>
      <w:tr w:rsidR="000A0F50" w:rsidRPr="000A0F50" w:rsidTr="00971831">
        <w:trPr>
          <w:trHeight w:val="385"/>
        </w:trPr>
        <w:tc>
          <w:tcPr>
            <w:tcW w:w="98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w:t>
            </w:r>
          </w:p>
        </w:tc>
        <w:tc>
          <w:tcPr>
            <w:tcW w:w="102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2</w:t>
            </w:r>
          </w:p>
        </w:tc>
        <w:tc>
          <w:tcPr>
            <w:tcW w:w="85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3</w:t>
            </w:r>
          </w:p>
        </w:tc>
        <w:tc>
          <w:tcPr>
            <w:tcW w:w="169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4</w:t>
            </w:r>
          </w:p>
        </w:tc>
        <w:tc>
          <w:tcPr>
            <w:tcW w:w="134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5</w:t>
            </w:r>
          </w:p>
        </w:tc>
        <w:tc>
          <w:tcPr>
            <w:tcW w:w="131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6</w:t>
            </w:r>
          </w:p>
        </w:tc>
        <w:tc>
          <w:tcPr>
            <w:tcW w:w="1063"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7</w:t>
            </w:r>
          </w:p>
        </w:tc>
        <w:tc>
          <w:tcPr>
            <w:tcW w:w="140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8</w:t>
            </w:r>
          </w:p>
        </w:tc>
        <w:tc>
          <w:tcPr>
            <w:tcW w:w="136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9</w:t>
            </w:r>
          </w:p>
        </w:tc>
        <w:tc>
          <w:tcPr>
            <w:tcW w:w="1740"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10</w:t>
            </w:r>
          </w:p>
        </w:tc>
        <w:tc>
          <w:tcPr>
            <w:tcW w:w="169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11</w:t>
            </w:r>
          </w:p>
        </w:tc>
        <w:tc>
          <w:tcPr>
            <w:tcW w:w="125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12</w:t>
            </w:r>
          </w:p>
        </w:tc>
      </w:tr>
    </w:tbl>
    <w:p w:rsidR="000A0F50" w:rsidRPr="000A0F50" w:rsidRDefault="000A0F50" w:rsidP="000A0F50"/>
    <w:p w:rsidR="000A0F50" w:rsidRPr="000A0F50" w:rsidRDefault="000A0F50" w:rsidP="000A0F50"/>
    <w:p w:rsidR="000A0F50" w:rsidRPr="000A0F50" w:rsidRDefault="000A0F50" w:rsidP="000A0F50">
      <w:pPr>
        <w:pStyle w:val="ad"/>
        <w:ind w:firstLine="0"/>
        <w:rPr>
          <w:rFonts w:ascii="Times New Roman" w:hAnsi="Times New Roman"/>
          <w:sz w:val="24"/>
          <w:szCs w:val="24"/>
          <w:lang w:val="ru-RU"/>
        </w:rPr>
      </w:pPr>
      <w:r w:rsidRPr="000A0F50">
        <w:rPr>
          <w:rFonts w:ascii="Times New Roman" w:hAnsi="Times New Roman"/>
          <w:sz w:val="24"/>
          <w:szCs w:val="24"/>
          <w:lang w:val="ru-RU"/>
        </w:rPr>
        <w:t>__________</w:t>
      </w:r>
      <w:r w:rsidRPr="000A0F50">
        <w:rPr>
          <w:rFonts w:ascii="Times New Roman" w:hAnsi="Times New Roman"/>
          <w:sz w:val="24"/>
          <w:szCs w:val="24"/>
          <w:lang w:val="ru-RU"/>
        </w:rPr>
        <w:br/>
      </w:r>
      <w:r w:rsidRPr="000A0F50">
        <w:rPr>
          <w:rFonts w:ascii="Times New Roman" w:hAnsi="Times New Roman"/>
          <w:sz w:val="24"/>
          <w:szCs w:val="24"/>
        </w:rPr>
        <w:t>*У разі потреби журнал може доповнюватися додатковими графами.</w:t>
      </w:r>
    </w:p>
    <w:p w:rsidR="000A0F50" w:rsidRPr="000A0F50" w:rsidRDefault="000A0F50" w:rsidP="000A0F50">
      <w:pPr>
        <w:pStyle w:val="3"/>
        <w:spacing w:before="0"/>
        <w:jc w:val="center"/>
        <w:rPr>
          <w:rFonts w:ascii="Calibri" w:hAnsi="Calibri"/>
          <w:b w:val="0"/>
          <w:i/>
          <w:lang w:val="uk-UA"/>
        </w:rPr>
      </w:pPr>
    </w:p>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rPr>
          <w:rFonts w:ascii="Calibri" w:hAnsi="Calibri"/>
        </w:rPr>
        <w:sectPr w:rsidR="000A0F50" w:rsidRPr="000A0F50" w:rsidSect="00971831">
          <w:headerReference w:type="even" r:id="rId45"/>
          <w:headerReference w:type="default" r:id="rId46"/>
          <w:pgSz w:w="16838" w:h="11906" w:orient="landscape" w:code="9"/>
          <w:pgMar w:top="1701" w:right="1134" w:bottom="1134" w:left="1134" w:header="567" w:footer="567" w:gutter="0"/>
          <w:cols w:space="720"/>
          <w:titlePg/>
          <w:docGrid w:linePitch="354"/>
        </w:sectPr>
      </w:pPr>
    </w:p>
    <w:p w:rsidR="000A0F50" w:rsidRPr="000A0F50" w:rsidRDefault="000A0F50" w:rsidP="000A0F50">
      <w:pPr>
        <w:pStyle w:val="ae"/>
        <w:spacing w:after="0" w:line="0" w:lineRule="atLeast"/>
        <w:ind w:left="6804"/>
        <w:rPr>
          <w:rFonts w:ascii="Times New Roman" w:hAnsi="Times New Roman"/>
          <w:sz w:val="24"/>
          <w:szCs w:val="24"/>
        </w:rPr>
      </w:pPr>
      <w:r w:rsidRPr="000A0F50">
        <w:rPr>
          <w:rFonts w:ascii="Times New Roman" w:hAnsi="Times New Roman"/>
          <w:sz w:val="24"/>
          <w:szCs w:val="24"/>
        </w:rPr>
        <w:lastRenderedPageBreak/>
        <w:t>Додаток 7</w:t>
      </w:r>
      <w:r w:rsidRPr="000A0F50">
        <w:rPr>
          <w:rFonts w:ascii="Times New Roman" w:hAnsi="Times New Roman"/>
          <w:sz w:val="24"/>
          <w:szCs w:val="24"/>
        </w:rPr>
        <w:br/>
        <w:t>до Інструкції</w:t>
      </w:r>
    </w:p>
    <w:p w:rsidR="000A0F50" w:rsidRDefault="000A0F50" w:rsidP="000A0F50">
      <w:pPr>
        <w:pStyle w:val="ae"/>
        <w:spacing w:after="0" w:line="0" w:lineRule="atLeast"/>
        <w:ind w:left="6804"/>
        <w:rPr>
          <w:rFonts w:ascii="Times New Roman" w:hAnsi="Times New Roman"/>
          <w:sz w:val="24"/>
          <w:szCs w:val="24"/>
        </w:rPr>
      </w:pPr>
      <w:r w:rsidRPr="000A0F50">
        <w:rPr>
          <w:rFonts w:ascii="Times New Roman" w:hAnsi="Times New Roman"/>
          <w:sz w:val="24"/>
          <w:szCs w:val="24"/>
        </w:rPr>
        <w:t>(пункт 48)</w:t>
      </w:r>
    </w:p>
    <w:p w:rsidR="00F77675" w:rsidRPr="000A0F50" w:rsidRDefault="00F77675" w:rsidP="000A0F50">
      <w:pPr>
        <w:pStyle w:val="ae"/>
        <w:spacing w:after="0" w:line="0" w:lineRule="atLeast"/>
        <w:ind w:left="6804"/>
        <w:rPr>
          <w:rFonts w:ascii="Times New Roman" w:hAnsi="Times New Roman"/>
          <w:sz w:val="24"/>
          <w:szCs w:val="24"/>
          <w:lang w:val="en-US"/>
        </w:rPr>
      </w:pPr>
    </w:p>
    <w:tbl>
      <w:tblPr>
        <w:tblW w:w="9570" w:type="dxa"/>
        <w:tblLayout w:type="fixed"/>
        <w:tblLook w:val="0000" w:firstRow="0" w:lastRow="0" w:firstColumn="0" w:lastColumn="0" w:noHBand="0" w:noVBand="0"/>
      </w:tblPr>
      <w:tblGrid>
        <w:gridCol w:w="5211"/>
        <w:gridCol w:w="4359"/>
      </w:tblGrid>
      <w:tr w:rsidR="000A0F50" w:rsidRPr="009C3C97" w:rsidTr="00971831">
        <w:trPr>
          <w:trHeight w:val="2011"/>
        </w:trPr>
        <w:tc>
          <w:tcPr>
            <w:tcW w:w="5211" w:type="dxa"/>
            <w:shd w:val="clear" w:color="auto" w:fill="auto"/>
          </w:tcPr>
          <w:p w:rsidR="000A0F50" w:rsidRPr="000A0F50" w:rsidRDefault="000A0F50" w:rsidP="00F77675">
            <w:pPr>
              <w:pStyle w:val="ad"/>
              <w:spacing w:before="0"/>
              <w:rPr>
                <w:rFonts w:ascii="Times New Roman" w:hAnsi="Times New Roman"/>
                <w:sz w:val="24"/>
                <w:szCs w:val="24"/>
              </w:rPr>
            </w:pPr>
          </w:p>
        </w:tc>
        <w:tc>
          <w:tcPr>
            <w:tcW w:w="4359"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ДОЗВОЛЯЮ</w:t>
            </w:r>
          </w:p>
          <w:p w:rsidR="000A0F50" w:rsidRPr="000A0F50" w:rsidRDefault="000A0F50" w:rsidP="00F77675">
            <w:pPr>
              <w:pStyle w:val="ad"/>
              <w:spacing w:before="0"/>
              <w:ind w:firstLine="0"/>
              <w:jc w:val="center"/>
              <w:rPr>
                <w:rFonts w:ascii="Times New Roman" w:hAnsi="Times New Roman"/>
                <w:sz w:val="24"/>
                <w:szCs w:val="24"/>
                <w:lang w:val="ru-RU"/>
              </w:rPr>
            </w:pPr>
            <w:r w:rsidRPr="000A0F50">
              <w:rPr>
                <w:rFonts w:ascii="Times New Roman" w:hAnsi="Times New Roman"/>
                <w:sz w:val="24"/>
                <w:szCs w:val="24"/>
                <w:lang w:val="ru-RU"/>
              </w:rPr>
              <w:t>____________________________</w:t>
            </w:r>
            <w:proofErr w:type="gramStart"/>
            <w:r w:rsidRPr="000A0F50">
              <w:rPr>
                <w:rFonts w:ascii="Times New Roman" w:hAnsi="Times New Roman"/>
                <w:sz w:val="24"/>
                <w:szCs w:val="24"/>
                <w:lang w:val="ru-RU"/>
              </w:rPr>
              <w:t>_</w:t>
            </w:r>
            <w:r w:rsidRPr="000A0F50">
              <w:rPr>
                <w:rFonts w:ascii="Times New Roman" w:hAnsi="Times New Roman"/>
                <w:sz w:val="24"/>
                <w:szCs w:val="24"/>
                <w:lang w:val="ru-RU"/>
              </w:rPr>
              <w:br/>
              <w:t>(</w:t>
            </w:r>
            <w:proofErr w:type="gramEnd"/>
            <w:r w:rsidRPr="000A0F50">
              <w:rPr>
                <w:rFonts w:ascii="Times New Roman" w:hAnsi="Times New Roman"/>
                <w:sz w:val="24"/>
                <w:szCs w:val="24"/>
              </w:rPr>
              <w:t>найменування посади керівника установи</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lang w:val="ru-RU"/>
              </w:rPr>
              <w:t>____________________________</w:t>
            </w:r>
            <w:proofErr w:type="gramStart"/>
            <w:r w:rsidRPr="000A0F50">
              <w:rPr>
                <w:rFonts w:ascii="Times New Roman" w:hAnsi="Times New Roman"/>
                <w:sz w:val="24"/>
                <w:szCs w:val="24"/>
                <w:lang w:val="ru-RU"/>
              </w:rPr>
              <w:t>_</w:t>
            </w:r>
            <w:r w:rsidRPr="000A0F50">
              <w:rPr>
                <w:rFonts w:ascii="Times New Roman" w:hAnsi="Times New Roman"/>
                <w:sz w:val="24"/>
                <w:szCs w:val="24"/>
                <w:lang w:val="ru-RU"/>
              </w:rPr>
              <w:br/>
            </w:r>
            <w:r w:rsidRPr="000A0F50">
              <w:rPr>
                <w:rFonts w:ascii="Times New Roman" w:hAnsi="Times New Roman"/>
                <w:sz w:val="24"/>
                <w:szCs w:val="24"/>
              </w:rPr>
              <w:t>(</w:t>
            </w:r>
            <w:proofErr w:type="gramEnd"/>
            <w:r w:rsidRPr="000A0F50">
              <w:rPr>
                <w:rFonts w:ascii="Times New Roman" w:hAnsi="Times New Roman"/>
                <w:sz w:val="24"/>
                <w:szCs w:val="24"/>
              </w:rPr>
              <w:t>структурного підрозділу установи)</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_________    __________________</w:t>
            </w:r>
          </w:p>
          <w:p w:rsidR="000A0F50" w:rsidRPr="000A0F50" w:rsidRDefault="00F77675" w:rsidP="00F77675">
            <w:pPr>
              <w:pStyle w:val="ad"/>
              <w:spacing w:before="0"/>
              <w:ind w:firstLine="34"/>
              <w:rPr>
                <w:rFonts w:ascii="Times New Roman" w:hAnsi="Times New Roman"/>
                <w:sz w:val="24"/>
                <w:szCs w:val="24"/>
              </w:rPr>
            </w:pPr>
            <w:r>
              <w:rPr>
                <w:rFonts w:ascii="Times New Roman" w:hAnsi="Times New Roman"/>
                <w:sz w:val="24"/>
                <w:szCs w:val="24"/>
              </w:rPr>
              <w:t xml:space="preserve">    (підпис)     </w:t>
            </w:r>
            <w:r w:rsidR="000A0F50" w:rsidRPr="000A0F50">
              <w:rPr>
                <w:rFonts w:ascii="Times New Roman" w:hAnsi="Times New Roman"/>
                <w:sz w:val="24"/>
                <w:szCs w:val="24"/>
              </w:rPr>
              <w:t>(ініціали та прізвище)</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  ______________ 20___ р.</w:t>
            </w:r>
          </w:p>
        </w:tc>
      </w:tr>
    </w:tbl>
    <w:p w:rsidR="00F77675" w:rsidRDefault="00F77675" w:rsidP="00F77675">
      <w:pPr>
        <w:pStyle w:val="a8"/>
        <w:spacing w:before="0" w:after="0"/>
        <w:rPr>
          <w:rFonts w:ascii="Times New Roman" w:hAnsi="Times New Roman"/>
          <w:sz w:val="24"/>
          <w:szCs w:val="24"/>
        </w:rPr>
      </w:pPr>
    </w:p>
    <w:p w:rsidR="000A0F50" w:rsidRPr="000A0F50" w:rsidRDefault="000A0F50" w:rsidP="00F77675">
      <w:pPr>
        <w:pStyle w:val="a8"/>
        <w:spacing w:before="0" w:after="0"/>
        <w:rPr>
          <w:rFonts w:ascii="Times New Roman" w:hAnsi="Times New Roman"/>
          <w:sz w:val="24"/>
          <w:szCs w:val="24"/>
        </w:rPr>
      </w:pPr>
      <w:r w:rsidRPr="000A0F50">
        <w:rPr>
          <w:rFonts w:ascii="Times New Roman" w:hAnsi="Times New Roman"/>
          <w:sz w:val="24"/>
          <w:szCs w:val="24"/>
        </w:rPr>
        <w:t>ЗАМОВЛЕННЯ</w:t>
      </w:r>
      <w:r w:rsidRPr="000A0F50">
        <w:rPr>
          <w:rFonts w:ascii="Times New Roman" w:hAnsi="Times New Roman"/>
          <w:sz w:val="24"/>
          <w:szCs w:val="24"/>
        </w:rPr>
        <w:br/>
        <w:t>на розмноження документа з грифом «Для службового користування»</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_____________________________________________________________________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(вид документа)</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      ______________________  № ___________________</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 xml:space="preserve">           (дата реєстрації)                                            (реєстраційний індекс)                        (номер примірника)</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____________________________________________________________________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(заголовок або короткий зміст)</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Кількість сторінок у примірнику ______________</w:t>
      </w:r>
      <w:r w:rsidRPr="000A0F50">
        <w:rPr>
          <w:rFonts w:ascii="Times New Roman" w:hAnsi="Times New Roman"/>
          <w:sz w:val="24"/>
          <w:szCs w:val="24"/>
          <w:lang w:val="ru-RU"/>
        </w:rPr>
        <w:t>_________________________</w:t>
      </w:r>
      <w:r w:rsidRPr="000A0F50">
        <w:rPr>
          <w:rFonts w:ascii="Times New Roman" w:hAnsi="Times New Roman"/>
          <w:sz w:val="24"/>
          <w:szCs w:val="24"/>
        </w:rPr>
        <w:t xml:space="preserve">_ </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Кількість примірників, які необхідно виготовити, __________________________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Особливі умови розмноження __________________________________________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Виконавець _________________________________________________________</w:t>
      </w:r>
    </w:p>
    <w:p w:rsidR="000A0F50" w:rsidRPr="000A0F50" w:rsidRDefault="000A0F50" w:rsidP="00F77675">
      <w:pPr>
        <w:pStyle w:val="ad"/>
        <w:spacing w:before="0"/>
        <w:jc w:val="center"/>
        <w:rPr>
          <w:rFonts w:ascii="Times New Roman" w:hAnsi="Times New Roman"/>
          <w:sz w:val="24"/>
          <w:szCs w:val="24"/>
        </w:rPr>
      </w:pPr>
      <w:r w:rsidRPr="000A0F50">
        <w:rPr>
          <w:rFonts w:ascii="Times New Roman" w:hAnsi="Times New Roman"/>
          <w:sz w:val="24"/>
          <w:szCs w:val="24"/>
        </w:rPr>
        <w:t>(ініціали  та прізвище)</w:t>
      </w:r>
    </w:p>
    <w:p w:rsidR="000A0F50" w:rsidRPr="000A0F50" w:rsidRDefault="000A0F50" w:rsidP="00F77675">
      <w:pPr>
        <w:pStyle w:val="ad"/>
        <w:spacing w:before="0"/>
        <w:ind w:firstLine="0"/>
        <w:jc w:val="both"/>
        <w:rPr>
          <w:rFonts w:ascii="Times New Roman" w:hAnsi="Times New Roman"/>
          <w:sz w:val="24"/>
          <w:szCs w:val="24"/>
        </w:rPr>
      </w:pPr>
    </w:p>
    <w:tbl>
      <w:tblPr>
        <w:tblW w:w="9322" w:type="dxa"/>
        <w:tblLayout w:type="fixed"/>
        <w:tblLook w:val="04A0" w:firstRow="1" w:lastRow="0" w:firstColumn="1" w:lastColumn="0" w:noHBand="0" w:noVBand="1"/>
      </w:tblPr>
      <w:tblGrid>
        <w:gridCol w:w="4154"/>
        <w:gridCol w:w="2029"/>
        <w:gridCol w:w="3139"/>
      </w:tblGrid>
      <w:tr w:rsidR="000A0F50" w:rsidRPr="000A0F50" w:rsidTr="00971831">
        <w:trPr>
          <w:trHeight w:val="825"/>
        </w:trPr>
        <w:tc>
          <w:tcPr>
            <w:tcW w:w="4154"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____________________________</w:t>
            </w:r>
            <w:r w:rsidRPr="000A0F50">
              <w:rPr>
                <w:rFonts w:ascii="Times New Roman" w:hAnsi="Times New Roman"/>
                <w:sz w:val="24"/>
                <w:szCs w:val="24"/>
              </w:rPr>
              <w:br/>
              <w:t>(найменування посади керівника структурного підрозділу, що здійснює замовлення)</w:t>
            </w:r>
          </w:p>
        </w:tc>
        <w:tc>
          <w:tcPr>
            <w:tcW w:w="2029"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(підпис)</w:t>
            </w:r>
          </w:p>
        </w:tc>
        <w:tc>
          <w:tcPr>
            <w:tcW w:w="3139"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(ініціали та прізвище)</w:t>
            </w:r>
          </w:p>
        </w:tc>
      </w:tr>
    </w:tbl>
    <w:p w:rsidR="000A0F50" w:rsidRPr="000A0F50" w:rsidRDefault="000A0F50" w:rsidP="00F77675">
      <w:pPr>
        <w:pStyle w:val="ad"/>
        <w:spacing w:before="0"/>
        <w:ind w:firstLine="0"/>
        <w:jc w:val="both"/>
        <w:rPr>
          <w:rFonts w:ascii="Times New Roman" w:hAnsi="Times New Roman"/>
          <w:sz w:val="24"/>
          <w:szCs w:val="24"/>
        </w:rPr>
      </w:pPr>
    </w:p>
    <w:tbl>
      <w:tblPr>
        <w:tblW w:w="0" w:type="auto"/>
        <w:tblLook w:val="04A0" w:firstRow="1" w:lastRow="0" w:firstColumn="1" w:lastColumn="0" w:noHBand="0" w:noVBand="1"/>
      </w:tblPr>
      <w:tblGrid>
        <w:gridCol w:w="4176"/>
        <w:gridCol w:w="2015"/>
        <w:gridCol w:w="3096"/>
      </w:tblGrid>
      <w:tr w:rsidR="000A0F50" w:rsidRPr="000A0F50" w:rsidTr="00971831">
        <w:trPr>
          <w:trHeight w:val="743"/>
        </w:trPr>
        <w:tc>
          <w:tcPr>
            <w:tcW w:w="4176"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____________________________</w:t>
            </w:r>
            <w:r w:rsidRPr="000A0F50">
              <w:rPr>
                <w:rFonts w:ascii="Times New Roman" w:hAnsi="Times New Roman"/>
                <w:sz w:val="24"/>
                <w:szCs w:val="24"/>
              </w:rPr>
              <w:br/>
              <w:t>(найменування посади керівника служби діловодства)</w:t>
            </w:r>
          </w:p>
        </w:tc>
        <w:tc>
          <w:tcPr>
            <w:tcW w:w="2015"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w:t>
            </w:r>
          </w:p>
          <w:p w:rsidR="000A0F50" w:rsidRPr="000A0F50" w:rsidRDefault="000A0F50" w:rsidP="00F77675">
            <w:pPr>
              <w:pStyle w:val="ad"/>
              <w:spacing w:before="0"/>
              <w:ind w:firstLine="0"/>
              <w:jc w:val="center"/>
              <w:rPr>
                <w:rFonts w:ascii="Times New Roman" w:hAnsi="Times New Roman"/>
                <w:sz w:val="24"/>
                <w:szCs w:val="24"/>
              </w:rPr>
            </w:pPr>
          </w:p>
        </w:tc>
        <w:tc>
          <w:tcPr>
            <w:tcW w:w="3096"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w:t>
            </w:r>
          </w:p>
          <w:p w:rsidR="000A0F50" w:rsidRPr="000A0F50" w:rsidRDefault="000A0F50" w:rsidP="00F77675">
            <w:pPr>
              <w:pStyle w:val="ad"/>
              <w:spacing w:before="0"/>
              <w:ind w:firstLine="0"/>
              <w:jc w:val="center"/>
              <w:rPr>
                <w:rFonts w:ascii="Times New Roman" w:hAnsi="Times New Roman"/>
                <w:sz w:val="24"/>
                <w:szCs w:val="24"/>
              </w:rPr>
            </w:pPr>
          </w:p>
        </w:tc>
      </w:tr>
    </w:tbl>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  ____________ 20___ р.</w:t>
      </w:r>
    </w:p>
    <w:p w:rsidR="000A0F50" w:rsidRPr="000A0F50" w:rsidRDefault="000A0F50" w:rsidP="00F77675">
      <w:pPr>
        <w:pStyle w:val="ad"/>
        <w:spacing w:before="0"/>
        <w:ind w:firstLine="0"/>
        <w:jc w:val="both"/>
        <w:rPr>
          <w:rFonts w:ascii="Times New Roman" w:hAnsi="Times New Roman"/>
          <w:sz w:val="24"/>
          <w:szCs w:val="24"/>
        </w:rPr>
      </w:pP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 xml:space="preserve">Прийнято до виконання </w:t>
      </w:r>
    </w:p>
    <w:tbl>
      <w:tblPr>
        <w:tblW w:w="9322" w:type="dxa"/>
        <w:tblLayout w:type="fixed"/>
        <w:tblLook w:val="04A0" w:firstRow="1" w:lastRow="0" w:firstColumn="1" w:lastColumn="0" w:noHBand="0" w:noVBand="1"/>
      </w:tblPr>
      <w:tblGrid>
        <w:gridCol w:w="4154"/>
        <w:gridCol w:w="2015"/>
        <w:gridCol w:w="3153"/>
      </w:tblGrid>
      <w:tr w:rsidR="000A0F50" w:rsidRPr="000A0F50" w:rsidTr="00971831">
        <w:tc>
          <w:tcPr>
            <w:tcW w:w="4154"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____________________________</w:t>
            </w:r>
            <w:r w:rsidRPr="000A0F50">
              <w:rPr>
                <w:rFonts w:ascii="Times New Roman" w:hAnsi="Times New Roman"/>
                <w:sz w:val="24"/>
                <w:szCs w:val="24"/>
              </w:rPr>
              <w:br/>
              <w:t>(найменування посади</w:t>
            </w:r>
            <w:r w:rsidRPr="000A0F50">
              <w:rPr>
                <w:rFonts w:ascii="Times New Roman" w:hAnsi="Times New Roman"/>
                <w:sz w:val="24"/>
                <w:szCs w:val="24"/>
                <w:lang w:val="ru-RU"/>
              </w:rPr>
              <w:t xml:space="preserve"> </w:t>
            </w:r>
            <w:r w:rsidRPr="000A0F50">
              <w:rPr>
                <w:rFonts w:ascii="Times New Roman" w:hAnsi="Times New Roman"/>
                <w:sz w:val="24"/>
                <w:szCs w:val="24"/>
              </w:rPr>
              <w:t>працівника, що виконує роботи з розмноження документа)</w:t>
            </w:r>
          </w:p>
        </w:tc>
        <w:tc>
          <w:tcPr>
            <w:tcW w:w="2015"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w:t>
            </w:r>
          </w:p>
          <w:p w:rsidR="000A0F50" w:rsidRPr="000A0F50" w:rsidRDefault="000A0F50" w:rsidP="00F77675">
            <w:pPr>
              <w:pStyle w:val="ad"/>
              <w:spacing w:before="0"/>
              <w:ind w:firstLine="0"/>
              <w:jc w:val="center"/>
              <w:rPr>
                <w:rFonts w:ascii="Times New Roman" w:hAnsi="Times New Roman"/>
                <w:sz w:val="24"/>
                <w:szCs w:val="24"/>
              </w:rPr>
            </w:pPr>
          </w:p>
        </w:tc>
        <w:tc>
          <w:tcPr>
            <w:tcW w:w="3153"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w:t>
            </w:r>
          </w:p>
          <w:p w:rsidR="000A0F50" w:rsidRPr="000A0F50" w:rsidRDefault="000A0F50" w:rsidP="00F77675">
            <w:pPr>
              <w:pStyle w:val="ad"/>
              <w:spacing w:before="0"/>
              <w:ind w:firstLine="0"/>
              <w:jc w:val="center"/>
              <w:rPr>
                <w:rFonts w:ascii="Times New Roman" w:hAnsi="Times New Roman"/>
                <w:sz w:val="24"/>
                <w:szCs w:val="24"/>
              </w:rPr>
            </w:pPr>
          </w:p>
        </w:tc>
      </w:tr>
    </w:tbl>
    <w:p w:rsidR="000A0F50" w:rsidRPr="000A0F50" w:rsidRDefault="000A0F50" w:rsidP="00F77675">
      <w:pPr>
        <w:pStyle w:val="ad"/>
        <w:spacing w:before="0"/>
        <w:ind w:firstLine="0"/>
        <w:rPr>
          <w:b/>
          <w:i/>
          <w:sz w:val="24"/>
          <w:szCs w:val="24"/>
        </w:rPr>
        <w:sectPr w:rsidR="000A0F50" w:rsidRPr="000A0F50">
          <w:headerReference w:type="even" r:id="rId47"/>
          <w:headerReference w:type="default" r:id="rId48"/>
          <w:pgSz w:w="11906" w:h="16838" w:code="9"/>
          <w:pgMar w:top="1134" w:right="1134" w:bottom="1134" w:left="1701" w:header="567" w:footer="567" w:gutter="0"/>
          <w:cols w:space="720"/>
          <w:titlePg/>
        </w:sectPr>
      </w:pPr>
      <w:r w:rsidRPr="000A0F50">
        <w:rPr>
          <w:rFonts w:ascii="Times New Roman" w:hAnsi="Times New Roman"/>
          <w:sz w:val="24"/>
          <w:szCs w:val="24"/>
        </w:rPr>
        <w:t>___  ____________ 20___ р.</w:t>
      </w:r>
      <w:r w:rsidRPr="000A0F50">
        <w:rPr>
          <w:rFonts w:ascii="Times New Roman" w:hAnsi="Times New Roman"/>
          <w:b/>
          <w:i/>
          <w:sz w:val="24"/>
          <w:szCs w:val="24"/>
        </w:rPr>
        <w:t>_____________________</w:t>
      </w:r>
    </w:p>
    <w:p w:rsidR="000A0F50" w:rsidRPr="000A0F50" w:rsidRDefault="000A0F50" w:rsidP="000A0F50">
      <w:pPr>
        <w:pStyle w:val="ae"/>
        <w:spacing w:after="0" w:line="0" w:lineRule="atLeast"/>
        <w:ind w:left="11057"/>
        <w:rPr>
          <w:rFonts w:ascii="Times New Roman" w:hAnsi="Times New Roman"/>
          <w:sz w:val="24"/>
          <w:szCs w:val="24"/>
        </w:rPr>
      </w:pPr>
      <w:r w:rsidRPr="000A0F50">
        <w:rPr>
          <w:rFonts w:ascii="Times New Roman" w:hAnsi="Times New Roman"/>
          <w:sz w:val="24"/>
          <w:szCs w:val="24"/>
        </w:rPr>
        <w:lastRenderedPageBreak/>
        <w:t>Додаток 8</w:t>
      </w:r>
      <w:r w:rsidRPr="000A0F50">
        <w:rPr>
          <w:rFonts w:ascii="Times New Roman" w:hAnsi="Times New Roman"/>
          <w:sz w:val="24"/>
          <w:szCs w:val="24"/>
        </w:rPr>
        <w:br/>
        <w:t>до Інструкції</w:t>
      </w:r>
    </w:p>
    <w:p w:rsidR="000A0F50" w:rsidRPr="000A0F50" w:rsidRDefault="000A0F50" w:rsidP="000A0F50">
      <w:pPr>
        <w:pStyle w:val="ae"/>
        <w:spacing w:after="0" w:line="0" w:lineRule="atLeast"/>
        <w:ind w:left="11057"/>
        <w:rPr>
          <w:rFonts w:ascii="Times New Roman" w:hAnsi="Times New Roman"/>
          <w:b/>
          <w:sz w:val="24"/>
          <w:szCs w:val="24"/>
        </w:rPr>
      </w:pPr>
      <w:r w:rsidRPr="000A0F50">
        <w:rPr>
          <w:rFonts w:ascii="Times New Roman" w:hAnsi="Times New Roman"/>
          <w:sz w:val="24"/>
          <w:szCs w:val="24"/>
        </w:rPr>
        <w:t>(пункт 51)</w:t>
      </w:r>
    </w:p>
    <w:p w:rsidR="000A0F50" w:rsidRPr="000A0F50" w:rsidRDefault="000A0F50" w:rsidP="000A0F50">
      <w:pPr>
        <w:pStyle w:val="a8"/>
        <w:spacing w:before="360" w:after="480"/>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обліку розмножених документів з грифом «Для службового користування»</w:t>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08"/>
        <w:gridCol w:w="1713"/>
        <w:gridCol w:w="1527"/>
        <w:gridCol w:w="1276"/>
        <w:gridCol w:w="1625"/>
        <w:gridCol w:w="1511"/>
        <w:gridCol w:w="1780"/>
        <w:gridCol w:w="1647"/>
        <w:gridCol w:w="1431"/>
      </w:tblGrid>
      <w:tr w:rsidR="000A0F50" w:rsidRPr="000A0F50" w:rsidTr="00971831">
        <w:tc>
          <w:tcPr>
            <w:tcW w:w="334"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Поряд-ковий номер</w:t>
            </w:r>
          </w:p>
        </w:tc>
        <w:tc>
          <w:tcPr>
            <w:tcW w:w="617"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розмноження</w:t>
            </w:r>
          </w:p>
        </w:tc>
        <w:tc>
          <w:tcPr>
            <w:tcW w:w="554"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Вид документа, його заголовок або короткий зміст</w:t>
            </w:r>
          </w:p>
        </w:tc>
        <w:tc>
          <w:tcPr>
            <w:tcW w:w="494"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та реєстрацій-ний індекс документа</w:t>
            </w:r>
          </w:p>
        </w:tc>
        <w:tc>
          <w:tcPr>
            <w:tcW w:w="413"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Кількість аркушів</w:t>
            </w:r>
          </w:p>
        </w:tc>
        <w:tc>
          <w:tcPr>
            <w:tcW w:w="526"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Кількість примірників</w:t>
            </w:r>
          </w:p>
        </w:tc>
        <w:tc>
          <w:tcPr>
            <w:tcW w:w="489"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Прізвище</w:t>
            </w:r>
            <w:r w:rsidRPr="000A0F50">
              <w:rPr>
                <w:rFonts w:ascii="Times New Roman" w:hAnsi="Times New Roman"/>
                <w:sz w:val="24"/>
                <w:szCs w:val="24"/>
                <w:lang w:val="ru-RU"/>
              </w:rPr>
              <w:t xml:space="preserve"> </w:t>
            </w:r>
            <w:r w:rsidRPr="000A0F50">
              <w:rPr>
                <w:rFonts w:ascii="Times New Roman" w:hAnsi="Times New Roman"/>
                <w:sz w:val="24"/>
                <w:szCs w:val="24"/>
              </w:rPr>
              <w:t>та ініціали посадової особи, яка дала дозвіл на розмно-ження</w:t>
            </w:r>
          </w:p>
        </w:tc>
        <w:tc>
          <w:tcPr>
            <w:tcW w:w="576"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Дата видачі розмножених примірників</w:t>
            </w:r>
          </w:p>
        </w:tc>
        <w:tc>
          <w:tcPr>
            <w:tcW w:w="533"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Прізвище та ініціали працівника, який отримує розмножені примірники, його підпис</w:t>
            </w:r>
          </w:p>
        </w:tc>
        <w:tc>
          <w:tcPr>
            <w:tcW w:w="463"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Відмітка про знищення документа</w:t>
            </w:r>
          </w:p>
        </w:tc>
      </w:tr>
      <w:tr w:rsidR="000A0F50" w:rsidRPr="000A0F50" w:rsidTr="00971831">
        <w:tc>
          <w:tcPr>
            <w:tcW w:w="334"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w:t>
            </w:r>
          </w:p>
        </w:tc>
        <w:tc>
          <w:tcPr>
            <w:tcW w:w="617"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2</w:t>
            </w:r>
          </w:p>
        </w:tc>
        <w:tc>
          <w:tcPr>
            <w:tcW w:w="554"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3</w:t>
            </w:r>
          </w:p>
        </w:tc>
        <w:tc>
          <w:tcPr>
            <w:tcW w:w="494"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4</w:t>
            </w:r>
          </w:p>
        </w:tc>
        <w:tc>
          <w:tcPr>
            <w:tcW w:w="413"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5</w:t>
            </w:r>
          </w:p>
        </w:tc>
        <w:tc>
          <w:tcPr>
            <w:tcW w:w="526"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6</w:t>
            </w:r>
          </w:p>
        </w:tc>
        <w:tc>
          <w:tcPr>
            <w:tcW w:w="489"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7</w:t>
            </w:r>
          </w:p>
        </w:tc>
        <w:tc>
          <w:tcPr>
            <w:tcW w:w="576"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8</w:t>
            </w:r>
          </w:p>
        </w:tc>
        <w:tc>
          <w:tcPr>
            <w:tcW w:w="533"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9</w:t>
            </w:r>
          </w:p>
        </w:tc>
        <w:tc>
          <w:tcPr>
            <w:tcW w:w="463" w:type="pct"/>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10</w:t>
            </w:r>
          </w:p>
        </w:tc>
      </w:tr>
    </w:tbl>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240"/>
        <w:jc w:val="center"/>
        <w:rPr>
          <w:b w:val="0"/>
          <w:i/>
        </w:rPr>
        <w:sectPr w:rsidR="000A0F50" w:rsidRPr="000A0F50" w:rsidSect="00971831">
          <w:headerReference w:type="even" r:id="rId49"/>
          <w:headerReference w:type="default" r:id="rId50"/>
          <w:pgSz w:w="16838" w:h="11906" w:orient="landscape" w:code="9"/>
          <w:pgMar w:top="1134" w:right="1134" w:bottom="1134" w:left="1134" w:header="567" w:footer="567" w:gutter="0"/>
          <w:cols w:space="720"/>
          <w:titlePg/>
          <w:docGrid w:linePitch="354"/>
        </w:sectPr>
      </w:pPr>
    </w:p>
    <w:p w:rsidR="000A0F50" w:rsidRPr="000A0F50" w:rsidRDefault="000A0F50" w:rsidP="000A0F50">
      <w:pPr>
        <w:pStyle w:val="ae"/>
        <w:spacing w:after="0" w:line="0" w:lineRule="atLeast"/>
        <w:ind w:left="6804"/>
        <w:rPr>
          <w:rFonts w:ascii="Times New Roman" w:hAnsi="Times New Roman"/>
          <w:sz w:val="24"/>
          <w:szCs w:val="24"/>
        </w:rPr>
      </w:pPr>
      <w:r w:rsidRPr="000A0F50">
        <w:rPr>
          <w:rFonts w:ascii="Times New Roman" w:hAnsi="Times New Roman"/>
          <w:sz w:val="24"/>
          <w:szCs w:val="24"/>
        </w:rPr>
        <w:lastRenderedPageBreak/>
        <w:t>Додаток 9</w:t>
      </w:r>
      <w:r w:rsidRPr="000A0F50">
        <w:rPr>
          <w:rFonts w:ascii="Times New Roman" w:hAnsi="Times New Roman"/>
          <w:sz w:val="24"/>
          <w:szCs w:val="24"/>
        </w:rPr>
        <w:br/>
        <w:t>до Інструкції</w:t>
      </w:r>
    </w:p>
    <w:p w:rsidR="000A0F50" w:rsidRDefault="000A0F50" w:rsidP="000A0F50">
      <w:pPr>
        <w:pStyle w:val="ae"/>
        <w:spacing w:after="0" w:line="0" w:lineRule="atLeast"/>
        <w:ind w:left="6804"/>
        <w:rPr>
          <w:rFonts w:ascii="Times New Roman" w:hAnsi="Times New Roman"/>
          <w:sz w:val="24"/>
          <w:szCs w:val="24"/>
        </w:rPr>
      </w:pPr>
      <w:r w:rsidRPr="000A0F50">
        <w:rPr>
          <w:rFonts w:ascii="Times New Roman" w:hAnsi="Times New Roman"/>
          <w:sz w:val="24"/>
          <w:szCs w:val="24"/>
        </w:rPr>
        <w:t>(пункт 73)</w:t>
      </w:r>
    </w:p>
    <w:p w:rsidR="00F77675" w:rsidRPr="000A0F50" w:rsidRDefault="00F77675" w:rsidP="000A0F50">
      <w:pPr>
        <w:pStyle w:val="ae"/>
        <w:spacing w:after="0" w:line="0" w:lineRule="atLeast"/>
        <w:ind w:left="6804"/>
        <w:rPr>
          <w:rFonts w:ascii="Times New Roman" w:hAnsi="Times New Roman"/>
          <w:sz w:val="24"/>
          <w:szCs w:val="24"/>
        </w:rPr>
      </w:pPr>
    </w:p>
    <w:tbl>
      <w:tblPr>
        <w:tblW w:w="9570" w:type="dxa"/>
        <w:tblLayout w:type="fixed"/>
        <w:tblLook w:val="0000" w:firstRow="0" w:lastRow="0" w:firstColumn="0" w:lastColumn="0" w:noHBand="0" w:noVBand="0"/>
      </w:tblPr>
      <w:tblGrid>
        <w:gridCol w:w="4503"/>
        <w:gridCol w:w="5067"/>
      </w:tblGrid>
      <w:tr w:rsidR="000A0F50" w:rsidRPr="000A0F50" w:rsidTr="00971831">
        <w:trPr>
          <w:trHeight w:val="2011"/>
        </w:trPr>
        <w:tc>
          <w:tcPr>
            <w:tcW w:w="4503" w:type="dxa"/>
            <w:shd w:val="clear" w:color="auto" w:fill="auto"/>
          </w:tcPr>
          <w:p w:rsidR="000A0F50" w:rsidRPr="000A0F50" w:rsidRDefault="000A0F50" w:rsidP="00F77675">
            <w:pPr>
              <w:pStyle w:val="ad"/>
              <w:spacing w:before="0"/>
              <w:ind w:firstLine="0"/>
              <w:rPr>
                <w:rFonts w:ascii="Times New Roman" w:hAnsi="Times New Roman"/>
                <w:sz w:val="24"/>
                <w:szCs w:val="24"/>
              </w:rPr>
            </w:pPr>
          </w:p>
        </w:tc>
        <w:tc>
          <w:tcPr>
            <w:tcW w:w="5067"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ДОЗВОЛЯЮ</w:t>
            </w:r>
          </w:p>
          <w:p w:rsidR="000A0F50" w:rsidRPr="000A0F50" w:rsidRDefault="000A0F50" w:rsidP="00F77675">
            <w:pPr>
              <w:pStyle w:val="ad"/>
              <w:spacing w:before="0"/>
              <w:ind w:firstLine="0"/>
              <w:jc w:val="center"/>
              <w:rPr>
                <w:rFonts w:ascii="Times New Roman" w:hAnsi="Times New Roman"/>
                <w:sz w:val="24"/>
                <w:szCs w:val="24"/>
                <w:lang w:val="ru-RU"/>
              </w:rPr>
            </w:pPr>
            <w:r w:rsidRPr="000A0F50">
              <w:rPr>
                <w:rFonts w:ascii="Times New Roman" w:hAnsi="Times New Roman"/>
                <w:sz w:val="24"/>
                <w:szCs w:val="24"/>
              </w:rPr>
              <w:t>видачу справ</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lang w:val="ru-RU"/>
              </w:rPr>
              <w:t>_________________________________</w:t>
            </w:r>
            <w:proofErr w:type="gramStart"/>
            <w:r w:rsidRPr="000A0F50">
              <w:rPr>
                <w:rFonts w:ascii="Times New Roman" w:hAnsi="Times New Roman"/>
                <w:sz w:val="24"/>
                <w:szCs w:val="24"/>
                <w:lang w:val="ru-RU"/>
              </w:rPr>
              <w:t>_</w:t>
            </w:r>
            <w:r w:rsidRPr="000A0F50">
              <w:rPr>
                <w:rFonts w:ascii="Times New Roman" w:hAnsi="Times New Roman"/>
                <w:sz w:val="24"/>
                <w:szCs w:val="24"/>
                <w:lang w:val="ru-RU"/>
              </w:rPr>
              <w:br/>
              <w:t>(</w:t>
            </w:r>
            <w:proofErr w:type="gramEnd"/>
            <w:r w:rsidRPr="000A0F50">
              <w:rPr>
                <w:rFonts w:ascii="Times New Roman" w:hAnsi="Times New Roman"/>
                <w:sz w:val="24"/>
                <w:szCs w:val="24"/>
              </w:rPr>
              <w:t>найменування посади керівника структурного підрозділу,</w:t>
            </w:r>
          </w:p>
          <w:p w:rsidR="000A0F50" w:rsidRPr="000A0F50" w:rsidRDefault="000A0F50" w:rsidP="00F77675">
            <w:pPr>
              <w:pStyle w:val="ad"/>
              <w:spacing w:before="0"/>
              <w:ind w:firstLine="0"/>
              <w:jc w:val="center"/>
              <w:rPr>
                <w:rFonts w:ascii="Times New Roman" w:hAnsi="Times New Roman"/>
                <w:sz w:val="24"/>
                <w:szCs w:val="24"/>
                <w:lang w:val="ru-RU"/>
              </w:rPr>
            </w:pPr>
            <w:r w:rsidRPr="000A0F50">
              <w:rPr>
                <w:rFonts w:ascii="Times New Roman" w:hAnsi="Times New Roman"/>
                <w:sz w:val="24"/>
                <w:szCs w:val="24"/>
                <w:lang w:val="ru-RU"/>
              </w:rPr>
              <w:t>__________________________________</w:t>
            </w:r>
            <w:r w:rsidRPr="000A0F50">
              <w:rPr>
                <w:rFonts w:ascii="Times New Roman" w:hAnsi="Times New Roman"/>
                <w:sz w:val="24"/>
                <w:szCs w:val="24"/>
              </w:rPr>
              <w:t xml:space="preserve"> який зберігає справи з грифом «Для службового користування»</w:t>
            </w:r>
            <w:r w:rsidRPr="000A0F50">
              <w:rPr>
                <w:rFonts w:ascii="Times New Roman" w:hAnsi="Times New Roman"/>
                <w:sz w:val="24"/>
                <w:szCs w:val="24"/>
                <w:lang w:val="ru-RU"/>
              </w:rPr>
              <w:t>)</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__________    _____________________</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 xml:space="preserve">       (підпис)                    (ініціали та прізвище)</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 ____________ 20___ р.</w:t>
            </w:r>
          </w:p>
        </w:tc>
      </w:tr>
    </w:tbl>
    <w:p w:rsidR="00F77675" w:rsidRDefault="00F77675" w:rsidP="00F77675">
      <w:pPr>
        <w:pStyle w:val="a8"/>
        <w:spacing w:before="0"/>
        <w:rPr>
          <w:rFonts w:ascii="Times New Roman" w:hAnsi="Times New Roman"/>
          <w:sz w:val="24"/>
          <w:szCs w:val="24"/>
        </w:rPr>
      </w:pPr>
    </w:p>
    <w:p w:rsidR="000A0F50" w:rsidRPr="000A0F50" w:rsidRDefault="000A0F50" w:rsidP="00F77675">
      <w:pPr>
        <w:pStyle w:val="a8"/>
        <w:spacing w:before="0"/>
        <w:rPr>
          <w:rFonts w:ascii="Times New Roman" w:hAnsi="Times New Roman"/>
          <w:sz w:val="24"/>
          <w:szCs w:val="24"/>
        </w:rPr>
      </w:pPr>
      <w:r w:rsidRPr="000A0F50">
        <w:rPr>
          <w:rFonts w:ascii="Times New Roman" w:hAnsi="Times New Roman"/>
          <w:sz w:val="24"/>
          <w:szCs w:val="24"/>
        </w:rPr>
        <w:t>ЗАМОВЛЕННЯ</w:t>
      </w:r>
      <w:r w:rsidRPr="000A0F50">
        <w:rPr>
          <w:rFonts w:ascii="Times New Roman" w:hAnsi="Times New Roman"/>
          <w:sz w:val="24"/>
          <w:szCs w:val="24"/>
        </w:rPr>
        <w:br/>
        <w:t>на видачу справ з грифом «Для службового користування»</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_________________________________________________________________</w:t>
      </w:r>
    </w:p>
    <w:p w:rsidR="000A0F50" w:rsidRPr="000A0F50" w:rsidRDefault="000A0F50" w:rsidP="00F77675">
      <w:pPr>
        <w:pStyle w:val="ad"/>
        <w:spacing w:before="0"/>
        <w:jc w:val="center"/>
        <w:rPr>
          <w:rFonts w:ascii="Times New Roman" w:hAnsi="Times New Roman"/>
          <w:sz w:val="24"/>
          <w:szCs w:val="24"/>
        </w:rPr>
      </w:pPr>
      <w:r w:rsidRPr="000A0F50">
        <w:rPr>
          <w:rFonts w:ascii="Times New Roman" w:hAnsi="Times New Roman"/>
          <w:sz w:val="24"/>
          <w:szCs w:val="24"/>
        </w:rPr>
        <w:t>(мета видачі справ з грифом «Для службового користування»)</w:t>
      </w:r>
    </w:p>
    <w:p w:rsidR="000A0F50" w:rsidRPr="000A0F50" w:rsidRDefault="000A0F50" w:rsidP="00F77675">
      <w:pPr>
        <w:pStyle w:val="ad"/>
        <w:spacing w:before="0"/>
        <w:rPr>
          <w:rFonts w:ascii="Times New Roman" w:hAnsi="Times New Roman"/>
          <w:sz w:val="24"/>
          <w:szCs w:val="24"/>
        </w:rPr>
      </w:pPr>
    </w:p>
    <w:tbl>
      <w:tblPr>
        <w:tblW w:w="99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85"/>
        <w:gridCol w:w="1842"/>
        <w:gridCol w:w="2573"/>
        <w:gridCol w:w="2394"/>
      </w:tblGrid>
      <w:tr w:rsidR="000A0F50" w:rsidRPr="000A0F50" w:rsidTr="00971831">
        <w:tc>
          <w:tcPr>
            <w:tcW w:w="1135"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Поряд-ковий номер</w:t>
            </w:r>
          </w:p>
        </w:tc>
        <w:tc>
          <w:tcPr>
            <w:tcW w:w="1985"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Номер справи</w:t>
            </w:r>
          </w:p>
        </w:tc>
        <w:tc>
          <w:tcPr>
            <w:tcW w:w="1842"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Заголовок справи</w:t>
            </w:r>
          </w:p>
        </w:tc>
        <w:tc>
          <w:tcPr>
            <w:tcW w:w="2573"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 xml:space="preserve">Мета або підстава роботи з документами </w:t>
            </w:r>
          </w:p>
        </w:tc>
        <w:tc>
          <w:tcPr>
            <w:tcW w:w="2394"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Прізвище</w:t>
            </w:r>
            <w:r w:rsidRPr="000A0F50">
              <w:rPr>
                <w:rFonts w:ascii="Times New Roman" w:hAnsi="Times New Roman"/>
                <w:sz w:val="24"/>
                <w:szCs w:val="24"/>
              </w:rPr>
              <w:br/>
              <w:t>та ініціали працівника, якому видається справа</w:t>
            </w:r>
          </w:p>
        </w:tc>
      </w:tr>
      <w:tr w:rsidR="000A0F50" w:rsidRPr="000A0F50" w:rsidTr="00971831">
        <w:tc>
          <w:tcPr>
            <w:tcW w:w="1135"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1</w:t>
            </w:r>
          </w:p>
        </w:tc>
        <w:tc>
          <w:tcPr>
            <w:tcW w:w="1985"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2</w:t>
            </w:r>
          </w:p>
        </w:tc>
        <w:tc>
          <w:tcPr>
            <w:tcW w:w="1842"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3</w:t>
            </w:r>
          </w:p>
        </w:tc>
        <w:tc>
          <w:tcPr>
            <w:tcW w:w="2573"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4</w:t>
            </w:r>
          </w:p>
        </w:tc>
        <w:tc>
          <w:tcPr>
            <w:tcW w:w="2394"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5</w:t>
            </w:r>
          </w:p>
        </w:tc>
      </w:tr>
    </w:tbl>
    <w:p w:rsidR="000A0F50" w:rsidRPr="000A0F50" w:rsidRDefault="000A0F50" w:rsidP="00F77675">
      <w:pPr>
        <w:pStyle w:val="ad"/>
        <w:spacing w:before="0"/>
        <w:rPr>
          <w:rFonts w:ascii="Times New Roman" w:hAnsi="Times New Roman"/>
          <w:sz w:val="24"/>
          <w:szCs w:val="24"/>
        </w:rPr>
      </w:pPr>
    </w:p>
    <w:p w:rsidR="000A0F50" w:rsidRPr="000A0F50" w:rsidRDefault="000A0F50" w:rsidP="00F77675">
      <w:pPr>
        <w:pStyle w:val="ad"/>
        <w:spacing w:before="0"/>
        <w:rPr>
          <w:rFonts w:ascii="Times New Roman" w:hAnsi="Times New Roman"/>
          <w:sz w:val="24"/>
          <w:szCs w:val="24"/>
        </w:rPr>
      </w:pPr>
    </w:p>
    <w:p w:rsidR="000A0F50" w:rsidRPr="000A0F50" w:rsidRDefault="000A0F50" w:rsidP="00F77675">
      <w:pPr>
        <w:pStyle w:val="ad"/>
        <w:spacing w:before="0"/>
        <w:rPr>
          <w:rFonts w:ascii="Times New Roman" w:hAnsi="Times New Roman"/>
          <w:sz w:val="24"/>
          <w:szCs w:val="24"/>
        </w:rPr>
      </w:pPr>
    </w:p>
    <w:p w:rsidR="000A0F50" w:rsidRPr="000A0F50" w:rsidRDefault="000A0F50" w:rsidP="00F77675">
      <w:pPr>
        <w:pStyle w:val="ad"/>
        <w:spacing w:before="0"/>
        <w:rPr>
          <w:rFonts w:ascii="Times New Roman" w:hAnsi="Times New Roman"/>
          <w:sz w:val="24"/>
          <w:szCs w:val="24"/>
        </w:rPr>
      </w:pPr>
    </w:p>
    <w:tbl>
      <w:tblPr>
        <w:tblW w:w="0" w:type="auto"/>
        <w:tblLook w:val="04A0" w:firstRow="1" w:lastRow="0" w:firstColumn="1" w:lastColumn="0" w:noHBand="0" w:noVBand="1"/>
      </w:tblPr>
      <w:tblGrid>
        <w:gridCol w:w="4403"/>
        <w:gridCol w:w="1896"/>
        <w:gridCol w:w="2988"/>
      </w:tblGrid>
      <w:tr w:rsidR="000A0F50" w:rsidRPr="000A0F50" w:rsidTr="00971831">
        <w:tc>
          <w:tcPr>
            <w:tcW w:w="4644"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____________________________</w:t>
            </w:r>
            <w:r w:rsidRPr="000A0F50">
              <w:rPr>
                <w:rFonts w:ascii="Times New Roman" w:hAnsi="Times New Roman"/>
                <w:sz w:val="24"/>
                <w:szCs w:val="24"/>
              </w:rPr>
              <w:br/>
              <w:t>(найменування посади керівника структурного підрозділу, який здійснює замовлення справ)</w:t>
            </w:r>
          </w:p>
        </w:tc>
        <w:tc>
          <w:tcPr>
            <w:tcW w:w="1547"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w:t>
            </w:r>
            <w:r w:rsidRPr="000A0F50">
              <w:rPr>
                <w:rFonts w:ascii="Times New Roman" w:hAnsi="Times New Roman"/>
                <w:sz w:val="24"/>
                <w:szCs w:val="24"/>
              </w:rPr>
              <w:br/>
              <w:t>(підпис)</w:t>
            </w:r>
          </w:p>
        </w:tc>
        <w:tc>
          <w:tcPr>
            <w:tcW w:w="3096"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w:t>
            </w:r>
            <w:r w:rsidRPr="000A0F50">
              <w:rPr>
                <w:rFonts w:ascii="Times New Roman" w:hAnsi="Times New Roman"/>
                <w:sz w:val="24"/>
                <w:szCs w:val="24"/>
              </w:rPr>
              <w:br/>
              <w:t>(ініціали та прізвище)</w:t>
            </w:r>
          </w:p>
        </w:tc>
      </w:tr>
    </w:tbl>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 ____________ 20___ р.</w:t>
      </w:r>
    </w:p>
    <w:p w:rsidR="000A0F50" w:rsidRPr="000A0F50" w:rsidRDefault="000A0F50" w:rsidP="000A0F50">
      <w:pPr>
        <w:pStyle w:val="3"/>
        <w:spacing w:before="720"/>
        <w:jc w:val="center"/>
        <w:rPr>
          <w:b w:val="0"/>
          <w:i/>
        </w:rPr>
      </w:pPr>
      <w:r w:rsidRPr="000A0F50">
        <w:rPr>
          <w:b w:val="0"/>
          <w:i/>
        </w:rPr>
        <w:t>_____________________</w:t>
      </w:r>
    </w:p>
    <w:p w:rsidR="000A0F50" w:rsidRPr="000A0F50" w:rsidRDefault="000A0F50" w:rsidP="000A0F50">
      <w:pPr>
        <w:pStyle w:val="3"/>
        <w:spacing w:before="0"/>
        <w:jc w:val="center"/>
        <w:rPr>
          <w:b w:val="0"/>
          <w:i/>
        </w:rPr>
        <w:sectPr w:rsidR="000A0F50" w:rsidRPr="000A0F50">
          <w:headerReference w:type="even" r:id="rId51"/>
          <w:headerReference w:type="default" r:id="rId52"/>
          <w:pgSz w:w="11906" w:h="16838" w:code="9"/>
          <w:pgMar w:top="1134" w:right="1134" w:bottom="1134" w:left="1701" w:header="567" w:footer="567" w:gutter="0"/>
          <w:cols w:space="720"/>
          <w:titlePg/>
        </w:sectPr>
      </w:pPr>
    </w:p>
    <w:p w:rsidR="000A0F50" w:rsidRPr="000A0F50" w:rsidRDefault="000A0F50" w:rsidP="000A0F50">
      <w:pPr>
        <w:pStyle w:val="ae"/>
        <w:spacing w:after="0" w:line="0" w:lineRule="atLeast"/>
        <w:ind w:left="6804"/>
        <w:rPr>
          <w:rFonts w:ascii="Times New Roman" w:hAnsi="Times New Roman"/>
          <w:sz w:val="24"/>
          <w:szCs w:val="24"/>
        </w:rPr>
      </w:pPr>
      <w:r w:rsidRPr="000A0F50">
        <w:rPr>
          <w:rFonts w:ascii="Times New Roman" w:hAnsi="Times New Roman"/>
          <w:sz w:val="24"/>
          <w:szCs w:val="24"/>
        </w:rPr>
        <w:lastRenderedPageBreak/>
        <w:t>Додаток 10</w:t>
      </w:r>
      <w:r w:rsidRPr="000A0F50">
        <w:rPr>
          <w:rFonts w:ascii="Times New Roman" w:hAnsi="Times New Roman"/>
          <w:sz w:val="24"/>
          <w:szCs w:val="24"/>
        </w:rPr>
        <w:br/>
        <w:t>до Інструкції</w:t>
      </w:r>
    </w:p>
    <w:p w:rsidR="000A0F50" w:rsidRPr="000A0F50" w:rsidRDefault="000A0F50" w:rsidP="000A0F50">
      <w:pPr>
        <w:pStyle w:val="ae"/>
        <w:spacing w:after="0" w:line="0" w:lineRule="atLeast"/>
        <w:ind w:left="6804"/>
        <w:rPr>
          <w:rFonts w:ascii="Times New Roman" w:hAnsi="Times New Roman"/>
          <w:sz w:val="24"/>
          <w:szCs w:val="24"/>
        </w:rPr>
      </w:pPr>
      <w:r w:rsidRPr="000A0F50">
        <w:rPr>
          <w:rFonts w:ascii="Times New Roman" w:hAnsi="Times New Roman"/>
          <w:sz w:val="24"/>
          <w:szCs w:val="24"/>
        </w:rPr>
        <w:t>(пункт 74)</w:t>
      </w:r>
      <w:r w:rsidRPr="000A0F50">
        <w:rPr>
          <w:rFonts w:ascii="Times New Roman" w:hAnsi="Times New Roman"/>
          <w:sz w:val="24"/>
          <w:szCs w:val="24"/>
        </w:rPr>
        <w:br/>
      </w:r>
    </w:p>
    <w:p w:rsidR="000A0F50" w:rsidRPr="000A0F50" w:rsidRDefault="000A0F50" w:rsidP="000A0F50">
      <w:pPr>
        <w:pStyle w:val="a8"/>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обліку видачі справ з грифом</w:t>
      </w:r>
      <w:r w:rsidR="00F77675">
        <w:rPr>
          <w:rFonts w:ascii="Times New Roman" w:hAnsi="Times New Roman"/>
          <w:sz w:val="24"/>
          <w:szCs w:val="24"/>
        </w:rPr>
        <w:t xml:space="preserve"> </w:t>
      </w:r>
      <w:r w:rsidRPr="000A0F50">
        <w:rPr>
          <w:rFonts w:ascii="Times New Roman" w:hAnsi="Times New Roman"/>
          <w:sz w:val="24"/>
          <w:szCs w:val="24"/>
        </w:rPr>
        <w:t>«Для службового користування»*</w:t>
      </w:r>
    </w:p>
    <w:tbl>
      <w:tblPr>
        <w:tblW w:w="102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365"/>
        <w:gridCol w:w="2128"/>
        <w:gridCol w:w="1488"/>
        <w:gridCol w:w="1395"/>
        <w:gridCol w:w="1540"/>
        <w:gridCol w:w="1302"/>
      </w:tblGrid>
      <w:tr w:rsidR="000A0F50" w:rsidRPr="000A0F50" w:rsidTr="00971831">
        <w:trPr>
          <w:trHeight w:val="235"/>
        </w:trPr>
        <w:tc>
          <w:tcPr>
            <w:tcW w:w="993" w:type="dxa"/>
            <w:vMerge w:val="restart"/>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Поряд-ковий номер</w:t>
            </w:r>
          </w:p>
        </w:tc>
        <w:tc>
          <w:tcPr>
            <w:tcW w:w="1365" w:type="dxa"/>
            <w:vMerge w:val="restart"/>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Назва справи або видання</w:t>
            </w:r>
          </w:p>
        </w:tc>
        <w:tc>
          <w:tcPr>
            <w:tcW w:w="2128" w:type="dxa"/>
            <w:vMerge w:val="restart"/>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Номер справи, номери примірників видань та кількість сторінок</w:t>
            </w:r>
          </w:p>
        </w:tc>
        <w:tc>
          <w:tcPr>
            <w:tcW w:w="1488" w:type="dxa"/>
            <w:vMerge w:val="restart"/>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Підрозділ і прізвище працівника</w:t>
            </w:r>
          </w:p>
        </w:tc>
        <w:tc>
          <w:tcPr>
            <w:tcW w:w="2935" w:type="dxa"/>
            <w:gridSpan w:val="2"/>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Підпис і дата</w:t>
            </w:r>
          </w:p>
        </w:tc>
        <w:tc>
          <w:tcPr>
            <w:tcW w:w="1302" w:type="dxa"/>
            <w:vMerge w:val="restart"/>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Примітка</w:t>
            </w:r>
          </w:p>
        </w:tc>
      </w:tr>
      <w:tr w:rsidR="000A0F50" w:rsidRPr="000A0F50" w:rsidTr="00971831">
        <w:trPr>
          <w:trHeight w:val="1563"/>
        </w:trPr>
        <w:tc>
          <w:tcPr>
            <w:tcW w:w="993" w:type="dxa"/>
            <w:vMerge/>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p>
        </w:tc>
        <w:tc>
          <w:tcPr>
            <w:tcW w:w="1365" w:type="dxa"/>
            <w:vMerge/>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p>
        </w:tc>
        <w:tc>
          <w:tcPr>
            <w:tcW w:w="2128" w:type="dxa"/>
            <w:vMerge/>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p>
        </w:tc>
        <w:tc>
          <w:tcPr>
            <w:tcW w:w="1488" w:type="dxa"/>
            <w:vMerge/>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p>
        </w:tc>
        <w:tc>
          <w:tcPr>
            <w:tcW w:w="1395"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отримання</w:t>
            </w:r>
          </w:p>
        </w:tc>
        <w:tc>
          <w:tcPr>
            <w:tcW w:w="1540"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повернення</w:t>
            </w:r>
          </w:p>
        </w:tc>
        <w:tc>
          <w:tcPr>
            <w:tcW w:w="1302" w:type="dxa"/>
            <w:vMerge/>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p>
        </w:tc>
      </w:tr>
      <w:tr w:rsidR="000A0F50" w:rsidRPr="000A0F50" w:rsidTr="00971831">
        <w:trPr>
          <w:trHeight w:val="386"/>
        </w:trPr>
        <w:tc>
          <w:tcPr>
            <w:tcW w:w="993"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1</w:t>
            </w:r>
          </w:p>
        </w:tc>
        <w:tc>
          <w:tcPr>
            <w:tcW w:w="1365"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2</w:t>
            </w:r>
          </w:p>
        </w:tc>
        <w:tc>
          <w:tcPr>
            <w:tcW w:w="2128"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3</w:t>
            </w:r>
          </w:p>
        </w:tc>
        <w:tc>
          <w:tcPr>
            <w:tcW w:w="1488"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4</w:t>
            </w:r>
          </w:p>
        </w:tc>
        <w:tc>
          <w:tcPr>
            <w:tcW w:w="1395"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5</w:t>
            </w:r>
          </w:p>
        </w:tc>
        <w:tc>
          <w:tcPr>
            <w:tcW w:w="1540"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6</w:t>
            </w:r>
          </w:p>
        </w:tc>
        <w:tc>
          <w:tcPr>
            <w:tcW w:w="1302" w:type="dxa"/>
            <w:shd w:val="clear" w:color="auto" w:fill="auto"/>
            <w:vAlign w:val="center"/>
          </w:tcPr>
          <w:p w:rsidR="000A0F50" w:rsidRPr="000A0F50" w:rsidRDefault="000A0F50" w:rsidP="00971831">
            <w:pPr>
              <w:pStyle w:val="ad"/>
              <w:ind w:left="-57" w:right="-57" w:firstLine="0"/>
              <w:jc w:val="center"/>
              <w:rPr>
                <w:rFonts w:ascii="Times New Roman" w:hAnsi="Times New Roman"/>
                <w:sz w:val="24"/>
                <w:szCs w:val="24"/>
              </w:rPr>
            </w:pPr>
            <w:r w:rsidRPr="000A0F50">
              <w:rPr>
                <w:rFonts w:ascii="Times New Roman" w:hAnsi="Times New Roman"/>
                <w:sz w:val="24"/>
                <w:szCs w:val="24"/>
              </w:rPr>
              <w:t>7</w:t>
            </w:r>
          </w:p>
        </w:tc>
      </w:tr>
    </w:tbl>
    <w:p w:rsidR="000A0F50" w:rsidRPr="000A0F50" w:rsidRDefault="000A0F50" w:rsidP="000A0F50">
      <w:pPr>
        <w:pStyle w:val="ad"/>
        <w:ind w:firstLine="0"/>
        <w:rPr>
          <w:rFonts w:ascii="Times New Roman" w:hAnsi="Times New Roman"/>
          <w:sz w:val="24"/>
          <w:szCs w:val="24"/>
        </w:rPr>
      </w:pPr>
    </w:p>
    <w:p w:rsidR="000A0F50" w:rsidRPr="000A0F50" w:rsidRDefault="000A0F50" w:rsidP="000A0F50">
      <w:pPr>
        <w:pStyle w:val="ad"/>
        <w:ind w:firstLine="0"/>
        <w:rPr>
          <w:rFonts w:ascii="Times New Roman" w:hAnsi="Times New Roman"/>
          <w:sz w:val="24"/>
          <w:szCs w:val="24"/>
        </w:rPr>
      </w:pPr>
    </w:p>
    <w:p w:rsidR="000A0F50" w:rsidRPr="000A0F50" w:rsidRDefault="000A0F50" w:rsidP="000A0F50">
      <w:pPr>
        <w:pStyle w:val="ad"/>
        <w:ind w:firstLine="0"/>
        <w:rPr>
          <w:rFonts w:ascii="Times New Roman" w:hAnsi="Times New Roman"/>
          <w:sz w:val="24"/>
          <w:szCs w:val="24"/>
        </w:rPr>
      </w:pPr>
      <w:r w:rsidRPr="000A0F50">
        <w:rPr>
          <w:rFonts w:ascii="Times New Roman" w:hAnsi="Times New Roman"/>
          <w:sz w:val="24"/>
          <w:szCs w:val="24"/>
          <w:lang w:val="ru-RU"/>
        </w:rPr>
        <w:t>___________</w:t>
      </w:r>
      <w:r w:rsidRPr="000A0F50">
        <w:rPr>
          <w:rFonts w:ascii="Times New Roman" w:hAnsi="Times New Roman"/>
          <w:sz w:val="24"/>
          <w:szCs w:val="24"/>
          <w:lang w:val="ru-RU"/>
        </w:rPr>
        <w:br/>
      </w:r>
      <w:r w:rsidRPr="000A0F50">
        <w:rPr>
          <w:rFonts w:ascii="Times New Roman" w:hAnsi="Times New Roman"/>
          <w:sz w:val="24"/>
          <w:szCs w:val="24"/>
        </w:rPr>
        <w:t>*У разі потреби журнал може доповнюватися додатковими графами.</w:t>
      </w:r>
    </w:p>
    <w:p w:rsidR="000A0F50" w:rsidRPr="000A0F50" w:rsidRDefault="000A0F50" w:rsidP="000A0F50">
      <w:pPr>
        <w:pStyle w:val="3"/>
        <w:spacing w:before="840"/>
        <w:jc w:val="center"/>
        <w:rPr>
          <w:rFonts w:ascii="Times New Roman" w:hAnsi="Times New Roman"/>
          <w:b w:val="0"/>
          <w:i/>
        </w:rPr>
      </w:pPr>
      <w:r w:rsidRPr="000A0F50">
        <w:rPr>
          <w:rFonts w:ascii="Times New Roman" w:hAnsi="Times New Roman"/>
          <w:b w:val="0"/>
          <w:i/>
        </w:rPr>
        <w:t>_____________________</w:t>
      </w:r>
    </w:p>
    <w:p w:rsidR="000A0F50" w:rsidRPr="000A0F50" w:rsidRDefault="000A0F50" w:rsidP="000A0F50"/>
    <w:p w:rsidR="000A0F50" w:rsidRPr="000A0F50" w:rsidRDefault="000A0F50" w:rsidP="000A0F50">
      <w:pPr>
        <w:pStyle w:val="3"/>
        <w:spacing w:before="0"/>
        <w:jc w:val="center"/>
        <w:rPr>
          <w:b w:val="0"/>
          <w:i/>
        </w:rPr>
        <w:sectPr w:rsidR="000A0F50" w:rsidRPr="000A0F50">
          <w:headerReference w:type="even" r:id="rId53"/>
          <w:headerReference w:type="default" r:id="rId54"/>
          <w:pgSz w:w="11906" w:h="16838" w:code="9"/>
          <w:pgMar w:top="1134" w:right="1134" w:bottom="1134" w:left="1701" w:header="567" w:footer="567" w:gutter="0"/>
          <w:cols w:space="720"/>
          <w:titlePg/>
        </w:sectPr>
      </w:pPr>
    </w:p>
    <w:p w:rsidR="000A0F50" w:rsidRPr="000A0F50" w:rsidRDefault="000A0F50" w:rsidP="000A0F50">
      <w:pPr>
        <w:pStyle w:val="ae"/>
        <w:spacing w:after="0" w:line="0" w:lineRule="atLeast"/>
        <w:ind w:left="6521"/>
        <w:rPr>
          <w:rFonts w:ascii="Times New Roman" w:hAnsi="Times New Roman"/>
          <w:sz w:val="24"/>
          <w:szCs w:val="24"/>
        </w:rPr>
      </w:pPr>
      <w:r w:rsidRPr="000A0F50">
        <w:rPr>
          <w:rFonts w:ascii="Times New Roman" w:hAnsi="Times New Roman"/>
          <w:sz w:val="24"/>
          <w:szCs w:val="24"/>
        </w:rPr>
        <w:lastRenderedPageBreak/>
        <w:t>Додаток 11</w:t>
      </w:r>
      <w:r w:rsidRPr="000A0F50">
        <w:rPr>
          <w:rFonts w:ascii="Times New Roman" w:hAnsi="Times New Roman"/>
          <w:sz w:val="24"/>
          <w:szCs w:val="24"/>
        </w:rPr>
        <w:br/>
        <w:t>до Інструкції</w:t>
      </w:r>
    </w:p>
    <w:p w:rsidR="000A0F50" w:rsidRDefault="000A0F50" w:rsidP="000A0F50">
      <w:pPr>
        <w:pStyle w:val="ae"/>
        <w:spacing w:after="0" w:line="0" w:lineRule="atLeast"/>
        <w:ind w:left="6521"/>
        <w:rPr>
          <w:rFonts w:ascii="Times New Roman" w:hAnsi="Times New Roman"/>
          <w:sz w:val="24"/>
          <w:szCs w:val="24"/>
        </w:rPr>
      </w:pPr>
      <w:r w:rsidRPr="000A0F50">
        <w:rPr>
          <w:rFonts w:ascii="Times New Roman" w:hAnsi="Times New Roman"/>
          <w:sz w:val="24"/>
          <w:szCs w:val="24"/>
        </w:rPr>
        <w:t>(пункт 77)</w:t>
      </w:r>
    </w:p>
    <w:p w:rsidR="00F77675" w:rsidRPr="000A0F50" w:rsidRDefault="00F77675" w:rsidP="000A0F50">
      <w:pPr>
        <w:pStyle w:val="ae"/>
        <w:spacing w:after="0" w:line="0" w:lineRule="atLeast"/>
        <w:ind w:left="6521"/>
        <w:rPr>
          <w:rFonts w:ascii="Times New Roman" w:hAnsi="Times New Roman"/>
          <w:sz w:val="24"/>
          <w:szCs w:val="24"/>
        </w:rPr>
      </w:pPr>
    </w:p>
    <w:tbl>
      <w:tblPr>
        <w:tblW w:w="9570" w:type="dxa"/>
        <w:tblLayout w:type="fixed"/>
        <w:tblLook w:val="0000" w:firstRow="0" w:lastRow="0" w:firstColumn="0" w:lastColumn="0" w:noHBand="0" w:noVBand="0"/>
      </w:tblPr>
      <w:tblGrid>
        <w:gridCol w:w="4786"/>
        <w:gridCol w:w="4784"/>
      </w:tblGrid>
      <w:tr w:rsidR="000A0F50" w:rsidRPr="009C3C97" w:rsidTr="00971831">
        <w:trPr>
          <w:trHeight w:val="2011"/>
        </w:trPr>
        <w:tc>
          <w:tcPr>
            <w:tcW w:w="4786" w:type="dxa"/>
            <w:shd w:val="clear" w:color="auto" w:fill="auto"/>
          </w:tcPr>
          <w:p w:rsidR="000A0F50" w:rsidRPr="000A0F50" w:rsidRDefault="000A0F50" w:rsidP="00F77675">
            <w:pPr>
              <w:pStyle w:val="ad"/>
              <w:spacing w:before="0"/>
              <w:ind w:firstLine="0"/>
              <w:rPr>
                <w:rFonts w:ascii="Times New Roman" w:hAnsi="Times New Roman"/>
                <w:sz w:val="24"/>
                <w:szCs w:val="24"/>
              </w:rPr>
            </w:pPr>
          </w:p>
        </w:tc>
        <w:tc>
          <w:tcPr>
            <w:tcW w:w="4784"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ДОЗВОЛЯЮ</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видачу справ</w:t>
            </w:r>
          </w:p>
          <w:p w:rsidR="000A0F50" w:rsidRPr="000A0F50" w:rsidRDefault="000A0F50" w:rsidP="00F77675">
            <w:pPr>
              <w:pStyle w:val="ad"/>
              <w:spacing w:before="0" w:after="240"/>
              <w:ind w:firstLine="0"/>
              <w:jc w:val="center"/>
              <w:rPr>
                <w:rFonts w:ascii="Times New Roman" w:hAnsi="Times New Roman"/>
                <w:sz w:val="24"/>
                <w:szCs w:val="24"/>
              </w:rPr>
            </w:pPr>
            <w:r w:rsidRPr="000A0F50">
              <w:rPr>
                <w:rFonts w:ascii="Times New Roman" w:hAnsi="Times New Roman"/>
                <w:sz w:val="24"/>
                <w:szCs w:val="24"/>
              </w:rPr>
              <w:t>________________________________</w:t>
            </w:r>
            <w:r w:rsidRPr="000A0F50">
              <w:rPr>
                <w:rFonts w:ascii="Times New Roman" w:hAnsi="Times New Roman"/>
                <w:sz w:val="24"/>
                <w:szCs w:val="24"/>
              </w:rPr>
              <w:br/>
              <w:t>(найменування посади керівника архівного підрозділу</w:t>
            </w:r>
          </w:p>
          <w:p w:rsidR="000A0F50" w:rsidRPr="000A0F50" w:rsidRDefault="000A0F50" w:rsidP="00F77675">
            <w:pPr>
              <w:pStyle w:val="ad"/>
              <w:spacing w:before="0" w:after="240"/>
              <w:ind w:firstLine="0"/>
              <w:jc w:val="center"/>
              <w:rPr>
                <w:rFonts w:ascii="Times New Roman" w:hAnsi="Times New Roman"/>
                <w:sz w:val="24"/>
                <w:szCs w:val="24"/>
              </w:rPr>
            </w:pPr>
            <w:r w:rsidRPr="000A0F50">
              <w:rPr>
                <w:rFonts w:ascii="Times New Roman" w:hAnsi="Times New Roman"/>
                <w:sz w:val="24"/>
                <w:szCs w:val="24"/>
              </w:rPr>
              <w:t>________________________________</w:t>
            </w:r>
            <w:r w:rsidRPr="000A0F50">
              <w:rPr>
                <w:rFonts w:ascii="Times New Roman" w:hAnsi="Times New Roman"/>
                <w:sz w:val="24"/>
                <w:szCs w:val="24"/>
              </w:rPr>
              <w:br/>
              <w:t>установи (особи, відповідальної за архів)</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__________   _____________________</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 xml:space="preserve">     (підпис)      (ініціали  та прізвище)</w:t>
            </w:r>
          </w:p>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  ____________ 20___ р.</w:t>
            </w:r>
          </w:p>
        </w:tc>
      </w:tr>
    </w:tbl>
    <w:p w:rsidR="000A0F50" w:rsidRPr="000A0F50" w:rsidRDefault="000A0F50" w:rsidP="00F77675">
      <w:pPr>
        <w:tabs>
          <w:tab w:val="right" w:pos="9180"/>
        </w:tabs>
        <w:jc w:val="right"/>
        <w:rPr>
          <w:lang w:val="uk-UA"/>
        </w:rPr>
      </w:pPr>
    </w:p>
    <w:p w:rsidR="000A0F50" w:rsidRPr="000A0F50" w:rsidRDefault="000A0F50" w:rsidP="00F77675">
      <w:pPr>
        <w:pStyle w:val="ad"/>
        <w:spacing w:before="0"/>
        <w:ind w:firstLine="0"/>
        <w:jc w:val="center"/>
        <w:rPr>
          <w:rFonts w:ascii="Times New Roman" w:hAnsi="Times New Roman"/>
          <w:b/>
          <w:sz w:val="24"/>
          <w:szCs w:val="24"/>
        </w:rPr>
      </w:pPr>
      <w:r w:rsidRPr="000A0F50">
        <w:rPr>
          <w:rFonts w:ascii="Times New Roman" w:hAnsi="Times New Roman"/>
          <w:b/>
          <w:sz w:val="24"/>
          <w:szCs w:val="24"/>
        </w:rPr>
        <w:t>ЗАМОВЛЕННЯ</w:t>
      </w:r>
    </w:p>
    <w:p w:rsidR="00F77675" w:rsidRDefault="000A0F50" w:rsidP="00F77675">
      <w:pPr>
        <w:pStyle w:val="ad"/>
        <w:spacing w:before="0"/>
        <w:ind w:firstLine="0"/>
        <w:jc w:val="center"/>
        <w:rPr>
          <w:rFonts w:ascii="Times New Roman" w:hAnsi="Times New Roman"/>
          <w:b/>
          <w:sz w:val="24"/>
          <w:szCs w:val="24"/>
        </w:rPr>
      </w:pPr>
      <w:r w:rsidRPr="000A0F50">
        <w:rPr>
          <w:rFonts w:ascii="Times New Roman" w:hAnsi="Times New Roman"/>
          <w:b/>
          <w:sz w:val="24"/>
          <w:szCs w:val="24"/>
        </w:rPr>
        <w:t xml:space="preserve">на видачу справ з архівного підрозділу (архіву) установи </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b/>
          <w:sz w:val="24"/>
          <w:szCs w:val="24"/>
        </w:rPr>
        <w:br/>
      </w:r>
      <w:r w:rsidRPr="000A0F50">
        <w:rPr>
          <w:rFonts w:ascii="Times New Roman" w:hAnsi="Times New Roman"/>
          <w:sz w:val="24"/>
          <w:szCs w:val="24"/>
        </w:rPr>
        <w:t>від ___ __________ 20__ р. № _________</w:t>
      </w:r>
    </w:p>
    <w:p w:rsidR="000A0F50" w:rsidRPr="000A0F50" w:rsidRDefault="000A0F50" w:rsidP="00F77675">
      <w:pPr>
        <w:pStyle w:val="ad"/>
        <w:spacing w:before="0"/>
        <w:ind w:firstLine="426"/>
        <w:rPr>
          <w:rFonts w:ascii="Times New Roman" w:hAnsi="Times New Roman"/>
          <w:sz w:val="24"/>
          <w:szCs w:val="24"/>
          <w:lang w:val="ru-RU"/>
        </w:rPr>
      </w:pPr>
      <w:r w:rsidRPr="000A0F50">
        <w:rPr>
          <w:rFonts w:ascii="Times New Roman" w:hAnsi="Times New Roman"/>
          <w:sz w:val="24"/>
          <w:szCs w:val="24"/>
        </w:rPr>
        <w:t>Прошу видати ___________________________________________________</w:t>
      </w:r>
    </w:p>
    <w:p w:rsidR="000A0F50" w:rsidRPr="000A0F50" w:rsidRDefault="000A0F50" w:rsidP="00F77675">
      <w:pPr>
        <w:pStyle w:val="ad"/>
        <w:spacing w:before="0"/>
        <w:ind w:firstLine="1418"/>
        <w:rPr>
          <w:rFonts w:ascii="Times New Roman" w:hAnsi="Times New Roman"/>
          <w:sz w:val="24"/>
          <w:szCs w:val="24"/>
        </w:rPr>
      </w:pPr>
      <w:r w:rsidRPr="000A0F50">
        <w:rPr>
          <w:rFonts w:ascii="Times New Roman" w:hAnsi="Times New Roman"/>
          <w:sz w:val="24"/>
          <w:szCs w:val="24"/>
        </w:rPr>
        <w:t xml:space="preserve">         </w:t>
      </w:r>
      <w:r w:rsidRPr="000A0F50">
        <w:rPr>
          <w:rFonts w:ascii="Times New Roman" w:hAnsi="Times New Roman"/>
          <w:sz w:val="24"/>
          <w:szCs w:val="24"/>
          <w:lang w:val="ru-RU"/>
        </w:rPr>
        <w:t xml:space="preserve">    </w:t>
      </w:r>
      <w:r w:rsidRPr="000A0F50">
        <w:rPr>
          <w:rFonts w:ascii="Times New Roman" w:hAnsi="Times New Roman"/>
          <w:sz w:val="24"/>
          <w:szCs w:val="24"/>
        </w:rPr>
        <w:t>(прізвище, ініціали і найменування посади працівника, відповідального за роботу</w:t>
      </w:r>
      <w:r w:rsidRPr="000A0F50">
        <w:rPr>
          <w:rFonts w:ascii="Times New Roman" w:hAnsi="Times New Roman"/>
          <w:sz w:val="24"/>
          <w:szCs w:val="24"/>
          <w:lang w:val="ru-RU"/>
        </w:rPr>
        <w:t xml:space="preserve"> </w:t>
      </w:r>
      <w:r w:rsidRPr="000A0F50">
        <w:rPr>
          <w:rFonts w:ascii="Times New Roman" w:hAnsi="Times New Roman"/>
          <w:sz w:val="24"/>
          <w:szCs w:val="24"/>
        </w:rPr>
        <w:t>із справами)</w:t>
      </w:r>
    </w:p>
    <w:p w:rsidR="000A0F50" w:rsidRPr="000A0F50" w:rsidRDefault="000A0F50" w:rsidP="00F77675">
      <w:pPr>
        <w:pStyle w:val="ad"/>
        <w:spacing w:before="0"/>
        <w:ind w:firstLine="0"/>
        <w:rPr>
          <w:rFonts w:ascii="Times New Roman" w:hAnsi="Times New Roman"/>
          <w:sz w:val="24"/>
          <w:szCs w:val="24"/>
          <w:lang w:val="ru-RU"/>
        </w:rPr>
      </w:pPr>
      <w:r w:rsidRPr="000A0F50">
        <w:rPr>
          <w:rFonts w:ascii="Times New Roman" w:hAnsi="Times New Roman"/>
          <w:sz w:val="24"/>
          <w:szCs w:val="24"/>
        </w:rPr>
        <w:t>для __________________________________________________</w:t>
      </w:r>
      <w:r w:rsidRPr="000A0F50">
        <w:rPr>
          <w:rFonts w:ascii="Times New Roman" w:hAnsi="Times New Roman"/>
          <w:sz w:val="24"/>
          <w:szCs w:val="24"/>
          <w:lang w:val="ru-RU"/>
        </w:rPr>
        <w:t>____________</w:t>
      </w:r>
      <w:r w:rsidRPr="000A0F50">
        <w:rPr>
          <w:rFonts w:ascii="Times New Roman" w:hAnsi="Times New Roman"/>
          <w:sz w:val="24"/>
          <w:szCs w:val="24"/>
        </w:rPr>
        <w:t>_</w:t>
      </w:r>
      <w:r w:rsidRPr="000A0F50">
        <w:rPr>
          <w:rFonts w:ascii="Times New Roman" w:hAnsi="Times New Roman"/>
          <w:sz w:val="24"/>
          <w:szCs w:val="24"/>
          <w:lang w:val="ru-RU"/>
        </w:rPr>
        <w:t>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 xml:space="preserve">                          (мета роботи з документами, орієнтовний строк виконання роботи)</w:t>
      </w:r>
    </w:p>
    <w:p w:rsidR="000A0F50" w:rsidRPr="000A0F50" w:rsidRDefault="000A0F50" w:rsidP="00F77675">
      <w:pPr>
        <w:pStyle w:val="ad"/>
        <w:spacing w:before="0" w:after="120"/>
        <w:ind w:firstLine="0"/>
        <w:rPr>
          <w:rFonts w:ascii="Times New Roman" w:hAnsi="Times New Roman"/>
          <w:sz w:val="24"/>
          <w:szCs w:val="24"/>
        </w:rPr>
      </w:pPr>
      <w:r w:rsidRPr="000A0F50">
        <w:rPr>
          <w:rFonts w:ascii="Times New Roman" w:hAnsi="Times New Roman"/>
          <w:sz w:val="24"/>
          <w:szCs w:val="24"/>
        </w:rPr>
        <w:t>такі справи:</w:t>
      </w:r>
    </w:p>
    <w:tbl>
      <w:tblPr>
        <w:tblW w:w="966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276"/>
        <w:gridCol w:w="1417"/>
        <w:gridCol w:w="1400"/>
        <w:gridCol w:w="1294"/>
        <w:gridCol w:w="1701"/>
        <w:gridCol w:w="1731"/>
      </w:tblGrid>
      <w:tr w:rsidR="000A0F50" w:rsidRPr="000A0F50" w:rsidTr="00971831">
        <w:tc>
          <w:tcPr>
            <w:tcW w:w="847"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Фонд</w:t>
            </w:r>
          </w:p>
        </w:tc>
        <w:tc>
          <w:tcPr>
            <w:tcW w:w="1276"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 xml:space="preserve">Номер опису </w:t>
            </w:r>
          </w:p>
        </w:tc>
        <w:tc>
          <w:tcPr>
            <w:tcW w:w="1417"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 xml:space="preserve">Номер справи </w:t>
            </w:r>
          </w:p>
        </w:tc>
        <w:tc>
          <w:tcPr>
            <w:tcW w:w="1400"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Заголовок справи</w:t>
            </w:r>
          </w:p>
        </w:tc>
        <w:tc>
          <w:tcPr>
            <w:tcW w:w="1294"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Кількість аркушів</w:t>
            </w:r>
          </w:p>
        </w:tc>
        <w:tc>
          <w:tcPr>
            <w:tcW w:w="1701"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Підпис замовника, який отримав справу</w:t>
            </w:r>
          </w:p>
        </w:tc>
        <w:tc>
          <w:tcPr>
            <w:tcW w:w="1731" w:type="dxa"/>
            <w:shd w:val="clear" w:color="auto" w:fill="auto"/>
            <w:vAlign w:val="center"/>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Підпис працівника архівного підрозділу (архіву) установи, якому повернута справа</w:t>
            </w:r>
          </w:p>
        </w:tc>
      </w:tr>
      <w:tr w:rsidR="000A0F50" w:rsidRPr="000A0F50" w:rsidTr="00971831">
        <w:tc>
          <w:tcPr>
            <w:tcW w:w="847"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1</w:t>
            </w:r>
          </w:p>
        </w:tc>
        <w:tc>
          <w:tcPr>
            <w:tcW w:w="1276"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2</w:t>
            </w:r>
          </w:p>
        </w:tc>
        <w:tc>
          <w:tcPr>
            <w:tcW w:w="1417"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3</w:t>
            </w:r>
          </w:p>
        </w:tc>
        <w:tc>
          <w:tcPr>
            <w:tcW w:w="1400"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4</w:t>
            </w:r>
          </w:p>
        </w:tc>
        <w:tc>
          <w:tcPr>
            <w:tcW w:w="1294"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5</w:t>
            </w:r>
          </w:p>
        </w:tc>
        <w:tc>
          <w:tcPr>
            <w:tcW w:w="1701"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6</w:t>
            </w:r>
          </w:p>
        </w:tc>
        <w:tc>
          <w:tcPr>
            <w:tcW w:w="1731"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7</w:t>
            </w:r>
          </w:p>
        </w:tc>
      </w:tr>
    </w:tbl>
    <w:p w:rsidR="000A0F50" w:rsidRPr="000A0F50" w:rsidRDefault="000A0F50" w:rsidP="00F77675">
      <w:pPr>
        <w:pStyle w:val="ad"/>
        <w:spacing w:before="0"/>
        <w:rPr>
          <w:rFonts w:ascii="Times New Roman" w:hAnsi="Times New Roman"/>
          <w:sz w:val="24"/>
          <w:szCs w:val="24"/>
        </w:rPr>
      </w:pPr>
    </w:p>
    <w:p w:rsidR="000A0F50" w:rsidRPr="000A0F50" w:rsidRDefault="000A0F50" w:rsidP="00F77675">
      <w:pPr>
        <w:pStyle w:val="ad"/>
        <w:spacing w:before="0"/>
        <w:rPr>
          <w:rFonts w:ascii="Times New Roman" w:hAnsi="Times New Roman"/>
          <w:sz w:val="24"/>
          <w:szCs w:val="24"/>
        </w:rPr>
      </w:pPr>
    </w:p>
    <w:tbl>
      <w:tblPr>
        <w:tblW w:w="0" w:type="auto"/>
        <w:tblLook w:val="04A0" w:firstRow="1" w:lastRow="0" w:firstColumn="1" w:lastColumn="0" w:noHBand="0" w:noVBand="1"/>
      </w:tblPr>
      <w:tblGrid>
        <w:gridCol w:w="3872"/>
        <w:gridCol w:w="2048"/>
        <w:gridCol w:w="3367"/>
      </w:tblGrid>
      <w:tr w:rsidR="000A0F50" w:rsidRPr="000A0F50" w:rsidTr="00971831">
        <w:tc>
          <w:tcPr>
            <w:tcW w:w="3872" w:type="dxa"/>
            <w:shd w:val="clear" w:color="auto" w:fill="auto"/>
          </w:tcPr>
          <w:p w:rsidR="000A0F50" w:rsidRPr="000A0F50" w:rsidRDefault="000A0F50" w:rsidP="00F77675">
            <w:pPr>
              <w:ind w:firstLine="11"/>
            </w:pPr>
            <w:r w:rsidRPr="000A0F50">
              <w:t>__________________________</w:t>
            </w:r>
          </w:p>
          <w:p w:rsidR="000A0F50" w:rsidRPr="000A0F50" w:rsidRDefault="000A0F50" w:rsidP="00F77675">
            <w:pPr>
              <w:ind w:firstLine="13"/>
              <w:jc w:val="center"/>
            </w:pPr>
            <w:r w:rsidRPr="000A0F50">
              <w:t xml:space="preserve">(найменування посади керівника структурного підрозділу, </w:t>
            </w:r>
            <w:r w:rsidRPr="000A0F50">
              <w:rPr>
                <w:bCs/>
              </w:rPr>
              <w:t>що здійснює замовлення)</w:t>
            </w:r>
          </w:p>
        </w:tc>
        <w:tc>
          <w:tcPr>
            <w:tcW w:w="2048" w:type="dxa"/>
            <w:shd w:val="clear" w:color="auto" w:fill="auto"/>
          </w:tcPr>
          <w:p w:rsidR="000A0F50" w:rsidRPr="000A0F50" w:rsidRDefault="000A0F50" w:rsidP="00F77675">
            <w:pPr>
              <w:pStyle w:val="ad"/>
              <w:spacing w:before="0"/>
              <w:ind w:firstLine="0"/>
              <w:rPr>
                <w:rFonts w:ascii="Times New Roman" w:hAnsi="Times New Roman"/>
                <w:sz w:val="24"/>
                <w:szCs w:val="24"/>
              </w:rPr>
            </w:pPr>
            <w:r w:rsidRPr="000A0F50">
              <w:rPr>
                <w:rFonts w:ascii="Times New Roman" w:hAnsi="Times New Roman"/>
                <w:sz w:val="24"/>
                <w:szCs w:val="24"/>
              </w:rPr>
              <w:t>____________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(підпис)</w:t>
            </w:r>
          </w:p>
        </w:tc>
        <w:tc>
          <w:tcPr>
            <w:tcW w:w="3367" w:type="dxa"/>
            <w:shd w:val="clear" w:color="auto" w:fill="auto"/>
          </w:tcPr>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______________________</w:t>
            </w:r>
          </w:p>
          <w:p w:rsidR="000A0F50" w:rsidRPr="000A0F50" w:rsidRDefault="000A0F50" w:rsidP="00F77675">
            <w:pPr>
              <w:pStyle w:val="ad"/>
              <w:spacing w:before="0"/>
              <w:ind w:firstLine="0"/>
              <w:jc w:val="center"/>
              <w:rPr>
                <w:rFonts w:ascii="Times New Roman" w:hAnsi="Times New Roman"/>
                <w:sz w:val="24"/>
                <w:szCs w:val="24"/>
              </w:rPr>
            </w:pPr>
            <w:r w:rsidRPr="000A0F50">
              <w:rPr>
                <w:rFonts w:ascii="Times New Roman" w:hAnsi="Times New Roman"/>
                <w:sz w:val="24"/>
                <w:szCs w:val="24"/>
              </w:rPr>
              <w:t>(ініціали  та прізвище)</w:t>
            </w:r>
          </w:p>
        </w:tc>
      </w:tr>
    </w:tbl>
    <w:p w:rsidR="000A0F50" w:rsidRPr="000A0F50" w:rsidRDefault="000A0F50" w:rsidP="00F77675">
      <w:pPr>
        <w:pStyle w:val="ad"/>
        <w:spacing w:before="0"/>
        <w:rPr>
          <w:rFonts w:ascii="Times New Roman" w:hAnsi="Times New Roman"/>
          <w:sz w:val="24"/>
          <w:szCs w:val="24"/>
        </w:rPr>
      </w:pPr>
    </w:p>
    <w:p w:rsidR="000A0F50" w:rsidRPr="000A0F50" w:rsidRDefault="000A0F50" w:rsidP="00F77675">
      <w:r w:rsidRPr="000A0F50">
        <w:t>___  ____________ 20___ р.</w:t>
      </w:r>
    </w:p>
    <w:p w:rsidR="000A0F50" w:rsidRPr="000A0F50" w:rsidRDefault="000A0F50" w:rsidP="000A0F50">
      <w:pPr>
        <w:pStyle w:val="3"/>
        <w:spacing w:before="240"/>
        <w:jc w:val="center"/>
        <w:rPr>
          <w:b w:val="0"/>
          <w:i/>
        </w:rPr>
        <w:sectPr w:rsidR="000A0F50" w:rsidRPr="000A0F50">
          <w:headerReference w:type="even" r:id="rId55"/>
          <w:headerReference w:type="default" r:id="rId56"/>
          <w:pgSz w:w="11906" w:h="16838" w:code="9"/>
          <w:pgMar w:top="1134" w:right="1134" w:bottom="1134" w:left="1701" w:header="567" w:footer="567" w:gutter="0"/>
          <w:cols w:space="720"/>
          <w:titlePg/>
        </w:sectPr>
      </w:pPr>
      <w:r w:rsidRPr="000A0F50">
        <w:rPr>
          <w:rFonts w:ascii="Times New Roman" w:hAnsi="Times New Roman"/>
          <w:b w:val="0"/>
          <w:i/>
        </w:rPr>
        <w:t>_____________________</w:t>
      </w:r>
    </w:p>
    <w:p w:rsidR="000A0F50" w:rsidRPr="000A0F50" w:rsidRDefault="000A0F50" w:rsidP="000A0F50">
      <w:pPr>
        <w:pStyle w:val="ae"/>
        <w:spacing w:after="0" w:line="0" w:lineRule="atLeast"/>
        <w:ind w:left="6237"/>
        <w:rPr>
          <w:rFonts w:ascii="Times New Roman" w:hAnsi="Times New Roman"/>
          <w:sz w:val="24"/>
          <w:szCs w:val="24"/>
        </w:rPr>
      </w:pPr>
      <w:r w:rsidRPr="000A0F50">
        <w:rPr>
          <w:rFonts w:ascii="Times New Roman" w:hAnsi="Times New Roman"/>
          <w:sz w:val="24"/>
          <w:szCs w:val="24"/>
        </w:rPr>
        <w:lastRenderedPageBreak/>
        <w:t>Додаток 12</w:t>
      </w:r>
      <w:r w:rsidRPr="000A0F50">
        <w:rPr>
          <w:rFonts w:ascii="Times New Roman" w:hAnsi="Times New Roman"/>
          <w:sz w:val="24"/>
          <w:szCs w:val="24"/>
        </w:rPr>
        <w:br/>
        <w:t>до Інструкції</w:t>
      </w:r>
    </w:p>
    <w:p w:rsidR="000A0F50" w:rsidRDefault="000A0F50" w:rsidP="000A0F50">
      <w:pPr>
        <w:pStyle w:val="ae"/>
        <w:spacing w:after="0" w:line="0" w:lineRule="atLeast"/>
        <w:ind w:left="6237"/>
        <w:rPr>
          <w:rFonts w:ascii="Times New Roman" w:hAnsi="Times New Roman"/>
          <w:sz w:val="24"/>
          <w:szCs w:val="24"/>
        </w:rPr>
      </w:pPr>
      <w:r w:rsidRPr="000A0F50">
        <w:rPr>
          <w:rFonts w:ascii="Times New Roman" w:hAnsi="Times New Roman"/>
          <w:sz w:val="24"/>
          <w:szCs w:val="24"/>
        </w:rPr>
        <w:t>(пункт 110)</w:t>
      </w:r>
    </w:p>
    <w:p w:rsidR="00F77675" w:rsidRPr="000A0F50" w:rsidRDefault="00F77675" w:rsidP="000A0F50">
      <w:pPr>
        <w:pStyle w:val="ae"/>
        <w:spacing w:after="0" w:line="0" w:lineRule="atLeast"/>
        <w:ind w:left="6237"/>
        <w:rPr>
          <w:rFonts w:ascii="Times New Roman" w:hAnsi="Times New Roman"/>
          <w:sz w:val="24"/>
          <w:szCs w:val="24"/>
        </w:rPr>
      </w:pPr>
    </w:p>
    <w:tbl>
      <w:tblPr>
        <w:tblW w:w="9322" w:type="dxa"/>
        <w:tblLayout w:type="fixed"/>
        <w:tblLook w:val="0000" w:firstRow="0" w:lastRow="0" w:firstColumn="0" w:lastColumn="0" w:noHBand="0" w:noVBand="0"/>
      </w:tblPr>
      <w:tblGrid>
        <w:gridCol w:w="4786"/>
        <w:gridCol w:w="4536"/>
      </w:tblGrid>
      <w:tr w:rsidR="000A0F50" w:rsidRPr="009C3C97" w:rsidTr="00971831">
        <w:trPr>
          <w:trHeight w:val="2011"/>
        </w:trPr>
        <w:tc>
          <w:tcPr>
            <w:tcW w:w="4786" w:type="dxa"/>
            <w:shd w:val="clear" w:color="auto" w:fill="auto"/>
          </w:tcPr>
          <w:p w:rsidR="000A0F50" w:rsidRPr="000A0F50" w:rsidRDefault="000A0F50" w:rsidP="00F77675">
            <w:pPr>
              <w:pStyle w:val="ad"/>
              <w:spacing w:before="0" w:line="228" w:lineRule="auto"/>
              <w:ind w:firstLine="0"/>
              <w:rPr>
                <w:rFonts w:ascii="Times New Roman" w:hAnsi="Times New Roman"/>
                <w:sz w:val="24"/>
                <w:szCs w:val="24"/>
              </w:rPr>
            </w:pPr>
          </w:p>
        </w:tc>
        <w:tc>
          <w:tcPr>
            <w:tcW w:w="4536" w:type="dxa"/>
            <w:shd w:val="clear" w:color="auto" w:fill="auto"/>
          </w:tcPr>
          <w:p w:rsidR="000A0F50" w:rsidRPr="000A0F50" w:rsidRDefault="000A0F50" w:rsidP="00F77675">
            <w:pPr>
              <w:pStyle w:val="ad"/>
              <w:spacing w:before="0" w:line="228" w:lineRule="auto"/>
              <w:ind w:firstLine="0"/>
              <w:rPr>
                <w:rFonts w:ascii="Times New Roman" w:hAnsi="Times New Roman"/>
                <w:sz w:val="24"/>
                <w:szCs w:val="24"/>
              </w:rPr>
            </w:pPr>
            <w:r w:rsidRPr="000A0F50">
              <w:rPr>
                <w:rFonts w:ascii="Times New Roman" w:hAnsi="Times New Roman"/>
                <w:sz w:val="24"/>
                <w:szCs w:val="24"/>
              </w:rPr>
              <w:t>ЗАТВЕРДЖУЮ</w:t>
            </w:r>
          </w:p>
          <w:p w:rsidR="000A0F50" w:rsidRPr="000A0F50" w:rsidRDefault="000A0F50" w:rsidP="00F77675">
            <w:pPr>
              <w:pStyle w:val="ad"/>
              <w:spacing w:before="0" w:line="228" w:lineRule="auto"/>
              <w:ind w:firstLine="0"/>
              <w:rPr>
                <w:rFonts w:ascii="Times New Roman" w:hAnsi="Times New Roman"/>
                <w:sz w:val="24"/>
                <w:szCs w:val="24"/>
              </w:rPr>
            </w:pPr>
            <w:r w:rsidRPr="000A0F50">
              <w:rPr>
                <w:rFonts w:ascii="Times New Roman" w:hAnsi="Times New Roman"/>
                <w:sz w:val="24"/>
                <w:szCs w:val="24"/>
              </w:rPr>
              <w:t>Найменування посади керівника установи</w:t>
            </w:r>
          </w:p>
          <w:p w:rsidR="000A0F50" w:rsidRPr="000A0F50" w:rsidRDefault="000A0F50" w:rsidP="00F77675">
            <w:pPr>
              <w:pStyle w:val="ad"/>
              <w:spacing w:before="0" w:line="228" w:lineRule="auto"/>
              <w:ind w:firstLine="0"/>
              <w:rPr>
                <w:rFonts w:ascii="Times New Roman" w:hAnsi="Times New Roman"/>
                <w:sz w:val="24"/>
                <w:szCs w:val="24"/>
              </w:rPr>
            </w:pPr>
            <w:r w:rsidRPr="000A0F50">
              <w:rPr>
                <w:rFonts w:ascii="Times New Roman" w:hAnsi="Times New Roman"/>
                <w:sz w:val="24"/>
                <w:szCs w:val="24"/>
              </w:rPr>
              <w:t>_________   ____________________</w:t>
            </w:r>
          </w:p>
          <w:p w:rsidR="000A0F50" w:rsidRPr="000A0F50" w:rsidRDefault="00F77675" w:rsidP="00F77675">
            <w:pPr>
              <w:pStyle w:val="ad"/>
              <w:spacing w:before="0" w:line="228" w:lineRule="auto"/>
              <w:ind w:firstLine="0"/>
              <w:rPr>
                <w:rFonts w:ascii="Times New Roman" w:hAnsi="Times New Roman"/>
                <w:sz w:val="24"/>
                <w:szCs w:val="24"/>
              </w:rPr>
            </w:pPr>
            <w:r>
              <w:rPr>
                <w:rFonts w:ascii="Times New Roman" w:hAnsi="Times New Roman"/>
                <w:sz w:val="24"/>
                <w:szCs w:val="24"/>
              </w:rPr>
              <w:t xml:space="preserve">      (підпис)   </w:t>
            </w:r>
            <w:r w:rsidR="000A0F50" w:rsidRPr="000A0F50">
              <w:rPr>
                <w:rFonts w:ascii="Times New Roman" w:hAnsi="Times New Roman"/>
                <w:sz w:val="24"/>
                <w:szCs w:val="24"/>
              </w:rPr>
              <w:t>(ініціали та прізвище)</w:t>
            </w:r>
          </w:p>
          <w:p w:rsidR="000A0F50" w:rsidRPr="000A0F50" w:rsidRDefault="000A0F50" w:rsidP="00F77675">
            <w:pPr>
              <w:pStyle w:val="ad"/>
              <w:spacing w:before="0" w:line="228" w:lineRule="auto"/>
              <w:ind w:firstLine="0"/>
              <w:rPr>
                <w:rFonts w:ascii="Times New Roman" w:hAnsi="Times New Roman"/>
                <w:sz w:val="24"/>
                <w:szCs w:val="24"/>
              </w:rPr>
            </w:pPr>
            <w:r w:rsidRPr="000A0F50">
              <w:rPr>
                <w:rFonts w:ascii="Times New Roman" w:hAnsi="Times New Roman"/>
                <w:sz w:val="24"/>
                <w:szCs w:val="24"/>
              </w:rPr>
              <w:t>___ ____________ 20___ р.</w:t>
            </w:r>
          </w:p>
        </w:tc>
      </w:tr>
    </w:tbl>
    <w:p w:rsidR="00F77675" w:rsidRDefault="000A0F50" w:rsidP="00F77675">
      <w:pPr>
        <w:pStyle w:val="ad"/>
        <w:spacing w:before="0" w:line="276" w:lineRule="auto"/>
        <w:ind w:firstLine="0"/>
        <w:jc w:val="center"/>
        <w:rPr>
          <w:rFonts w:ascii="Times New Roman" w:hAnsi="Times New Roman"/>
          <w:b/>
          <w:sz w:val="24"/>
          <w:szCs w:val="24"/>
        </w:rPr>
      </w:pPr>
      <w:r w:rsidRPr="000A0F50">
        <w:rPr>
          <w:rFonts w:ascii="Times New Roman" w:hAnsi="Times New Roman"/>
          <w:b/>
          <w:sz w:val="24"/>
          <w:szCs w:val="24"/>
        </w:rPr>
        <w:t xml:space="preserve">АКТ </w:t>
      </w:r>
      <w:r w:rsidRPr="000A0F50">
        <w:rPr>
          <w:rFonts w:ascii="Times New Roman" w:hAnsi="Times New Roman"/>
          <w:b/>
          <w:sz w:val="24"/>
          <w:szCs w:val="24"/>
        </w:rPr>
        <w:br/>
        <w:t xml:space="preserve">про результати перевірки наявності та фізичного стану документів, </w:t>
      </w:r>
      <w:r w:rsidRPr="000A0F50">
        <w:rPr>
          <w:rFonts w:ascii="Times New Roman" w:hAnsi="Times New Roman"/>
          <w:b/>
          <w:sz w:val="24"/>
          <w:szCs w:val="24"/>
        </w:rPr>
        <w:br/>
        <w:t>справ, видань, електронних носіїв інформації з грифом «Для службового користування» та організації роботи з ними</w:t>
      </w:r>
    </w:p>
    <w:p w:rsidR="000A0F50" w:rsidRPr="000A0F50" w:rsidRDefault="000A0F50" w:rsidP="00F77675">
      <w:pPr>
        <w:pStyle w:val="ad"/>
        <w:spacing w:before="0" w:line="276" w:lineRule="auto"/>
        <w:ind w:firstLine="0"/>
        <w:jc w:val="center"/>
        <w:rPr>
          <w:rFonts w:ascii="Times New Roman" w:hAnsi="Times New Roman"/>
          <w:sz w:val="24"/>
          <w:szCs w:val="24"/>
        </w:rPr>
      </w:pPr>
      <w:r w:rsidRPr="000A0F50">
        <w:rPr>
          <w:rFonts w:ascii="Times New Roman" w:hAnsi="Times New Roman"/>
          <w:b/>
          <w:sz w:val="24"/>
          <w:szCs w:val="24"/>
        </w:rPr>
        <w:br/>
      </w:r>
      <w:r w:rsidRPr="000A0F50">
        <w:rPr>
          <w:rFonts w:ascii="Times New Roman" w:hAnsi="Times New Roman"/>
          <w:sz w:val="24"/>
          <w:szCs w:val="24"/>
        </w:rPr>
        <w:t>від ___ _________ 20__ р. № _______</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На підставі ___________________________________________________</w:t>
      </w:r>
    </w:p>
    <w:p w:rsidR="000A0F50" w:rsidRPr="000A0F50" w:rsidRDefault="000A0F50" w:rsidP="00F77675">
      <w:pPr>
        <w:pStyle w:val="ad"/>
        <w:spacing w:before="0"/>
        <w:ind w:firstLine="3544"/>
        <w:jc w:val="both"/>
        <w:rPr>
          <w:rFonts w:ascii="Times New Roman" w:hAnsi="Times New Roman"/>
          <w:sz w:val="24"/>
          <w:szCs w:val="24"/>
        </w:rPr>
      </w:pPr>
      <w:r w:rsidRPr="000A0F50">
        <w:rPr>
          <w:rFonts w:ascii="Times New Roman" w:hAnsi="Times New Roman"/>
          <w:sz w:val="24"/>
          <w:szCs w:val="24"/>
        </w:rPr>
        <w:t>(назва розпорядчого документа)</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 від ___ ________20__ р. № 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комісією у складі: _________________________________________________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 xml:space="preserve">                                      (найменування посади, ініціали і прізвище голови комісії та її членів)</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_________________________________________________________________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У результаті проведення перевірки встановлено:</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1. Усього за описами (номенклатурами справ, журналами реєстрації) _________________________________________________________________.</w:t>
      </w:r>
    </w:p>
    <w:p w:rsidR="000A0F50" w:rsidRPr="000A0F50" w:rsidRDefault="000A0F50" w:rsidP="00F77675">
      <w:pPr>
        <w:pStyle w:val="ad"/>
        <w:spacing w:before="0"/>
        <w:ind w:firstLine="2268"/>
        <w:jc w:val="both"/>
        <w:rPr>
          <w:rFonts w:ascii="Times New Roman" w:hAnsi="Times New Roman"/>
          <w:sz w:val="24"/>
          <w:szCs w:val="24"/>
        </w:rPr>
      </w:pPr>
      <w:r w:rsidRPr="000A0F50">
        <w:rPr>
          <w:rFonts w:ascii="Times New Roman" w:hAnsi="Times New Roman"/>
          <w:sz w:val="24"/>
          <w:szCs w:val="24"/>
        </w:rPr>
        <w:t>(кількість документів, справ, видань, електронних носіїв інформації)</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З них:</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наявні _______________________________________________________</w:t>
      </w:r>
      <w:r w:rsidRPr="000A0F50">
        <w:rPr>
          <w:rFonts w:ascii="Times New Roman" w:hAnsi="Times New Roman"/>
          <w:sz w:val="24"/>
          <w:szCs w:val="24"/>
        </w:rPr>
        <w:br/>
        <w:t xml:space="preserve">                           </w:t>
      </w:r>
      <w:r w:rsidR="00F77675">
        <w:rPr>
          <w:rFonts w:ascii="Times New Roman" w:hAnsi="Times New Roman"/>
          <w:sz w:val="24"/>
          <w:szCs w:val="24"/>
        </w:rPr>
        <w:t xml:space="preserve">               </w:t>
      </w:r>
      <w:r w:rsidRPr="000A0F50">
        <w:rPr>
          <w:rFonts w:ascii="Times New Roman" w:hAnsi="Times New Roman"/>
          <w:sz w:val="24"/>
          <w:szCs w:val="24"/>
        </w:rPr>
        <w:t xml:space="preserve">  (реєстраційні індекси документів, номери справ, видань)</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відсутні _____________________________________________________.</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2. Виявлені документи, справи, видання, електронні носії інформації, не внесені до описів (номенклатур справ, журналів реєстрації), _____________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_________________________________________________________________.</w:t>
      </w:r>
    </w:p>
    <w:p w:rsidR="000A0F50" w:rsidRPr="000A0F50" w:rsidRDefault="000A0F50" w:rsidP="00F77675">
      <w:pPr>
        <w:pStyle w:val="ad"/>
        <w:spacing w:before="0"/>
        <w:jc w:val="both"/>
        <w:rPr>
          <w:rFonts w:ascii="Times New Roman" w:hAnsi="Times New Roman"/>
          <w:sz w:val="24"/>
          <w:szCs w:val="24"/>
        </w:rPr>
      </w:pPr>
      <w:r w:rsidRPr="000A0F50">
        <w:rPr>
          <w:rFonts w:ascii="Times New Roman" w:hAnsi="Times New Roman"/>
          <w:sz w:val="24"/>
          <w:szCs w:val="24"/>
        </w:rPr>
        <w:t>3. Характеристика фізичного стану документів, справ, видань, електронних носіїв інформації та стану організації роботи з ними 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_________________________________________________________________</w:t>
      </w:r>
    </w:p>
    <w:p w:rsidR="000A0F50" w:rsidRPr="000A0F50" w:rsidRDefault="000A0F50" w:rsidP="00F77675">
      <w:pPr>
        <w:pStyle w:val="ad"/>
        <w:spacing w:before="0"/>
        <w:ind w:firstLine="0"/>
        <w:jc w:val="both"/>
        <w:rPr>
          <w:rFonts w:ascii="Times New Roman" w:hAnsi="Times New Roman"/>
          <w:sz w:val="24"/>
          <w:szCs w:val="24"/>
        </w:rPr>
      </w:pPr>
      <w:r w:rsidRPr="000A0F50">
        <w:rPr>
          <w:rFonts w:ascii="Times New Roman" w:hAnsi="Times New Roman"/>
          <w:sz w:val="24"/>
          <w:szCs w:val="24"/>
        </w:rPr>
        <w:t>_________________________________________________________________</w:t>
      </w:r>
    </w:p>
    <w:tbl>
      <w:tblPr>
        <w:tblW w:w="0" w:type="auto"/>
        <w:tblLook w:val="04A0" w:firstRow="1" w:lastRow="0" w:firstColumn="1" w:lastColumn="0" w:noHBand="0" w:noVBand="1"/>
      </w:tblPr>
      <w:tblGrid>
        <w:gridCol w:w="2625"/>
        <w:gridCol w:w="2848"/>
        <w:gridCol w:w="3814"/>
      </w:tblGrid>
      <w:tr w:rsidR="000A0F50" w:rsidRPr="000A0F50" w:rsidTr="00971831">
        <w:tc>
          <w:tcPr>
            <w:tcW w:w="2625" w:type="dxa"/>
            <w:shd w:val="clear" w:color="auto" w:fill="auto"/>
          </w:tcPr>
          <w:p w:rsidR="000A0F50" w:rsidRPr="000A0F50" w:rsidRDefault="000A0F50" w:rsidP="00F77675">
            <w:pPr>
              <w:pStyle w:val="ad"/>
              <w:spacing w:before="0" w:line="228" w:lineRule="auto"/>
              <w:ind w:firstLine="0"/>
              <w:jc w:val="both"/>
              <w:rPr>
                <w:rFonts w:ascii="Times New Roman" w:hAnsi="Times New Roman"/>
                <w:sz w:val="24"/>
                <w:szCs w:val="24"/>
              </w:rPr>
            </w:pPr>
            <w:r w:rsidRPr="000A0F50">
              <w:rPr>
                <w:rFonts w:ascii="Times New Roman" w:hAnsi="Times New Roman"/>
                <w:sz w:val="24"/>
                <w:szCs w:val="24"/>
              </w:rPr>
              <w:t>Голова комісії</w:t>
            </w:r>
          </w:p>
        </w:tc>
        <w:tc>
          <w:tcPr>
            <w:tcW w:w="2848" w:type="dxa"/>
            <w:shd w:val="clear" w:color="auto" w:fill="auto"/>
          </w:tcPr>
          <w:p w:rsidR="000A0F50" w:rsidRPr="000A0F50" w:rsidRDefault="000A0F50" w:rsidP="00F77675">
            <w:pPr>
              <w:pStyle w:val="ad"/>
              <w:spacing w:before="0" w:line="228" w:lineRule="auto"/>
              <w:ind w:firstLine="0"/>
              <w:jc w:val="center"/>
              <w:rPr>
                <w:rFonts w:ascii="Times New Roman" w:hAnsi="Times New Roman"/>
                <w:sz w:val="24"/>
                <w:szCs w:val="24"/>
              </w:rPr>
            </w:pPr>
            <w:r w:rsidRPr="000A0F50">
              <w:rPr>
                <w:rFonts w:ascii="Times New Roman" w:hAnsi="Times New Roman"/>
                <w:sz w:val="24"/>
                <w:szCs w:val="24"/>
              </w:rPr>
              <w:t>_____________</w:t>
            </w:r>
            <w:r w:rsidRPr="000A0F50">
              <w:rPr>
                <w:rFonts w:ascii="Times New Roman" w:hAnsi="Times New Roman"/>
                <w:sz w:val="24"/>
                <w:szCs w:val="24"/>
              </w:rPr>
              <w:br/>
              <w:t>(підпис)</w:t>
            </w:r>
          </w:p>
        </w:tc>
        <w:tc>
          <w:tcPr>
            <w:tcW w:w="3814" w:type="dxa"/>
            <w:shd w:val="clear" w:color="auto" w:fill="auto"/>
          </w:tcPr>
          <w:p w:rsidR="000A0F50" w:rsidRPr="000A0F50" w:rsidRDefault="000A0F50" w:rsidP="00F77675">
            <w:pPr>
              <w:pStyle w:val="ad"/>
              <w:spacing w:before="0" w:line="228" w:lineRule="auto"/>
              <w:ind w:firstLine="0"/>
              <w:jc w:val="center"/>
              <w:rPr>
                <w:rFonts w:ascii="Times New Roman" w:hAnsi="Times New Roman"/>
                <w:sz w:val="24"/>
                <w:szCs w:val="24"/>
              </w:rPr>
            </w:pPr>
            <w:r w:rsidRPr="000A0F50">
              <w:rPr>
                <w:rFonts w:ascii="Times New Roman" w:hAnsi="Times New Roman"/>
                <w:sz w:val="24"/>
                <w:szCs w:val="24"/>
              </w:rPr>
              <w:t>_________________________</w:t>
            </w:r>
            <w:r w:rsidRPr="000A0F50">
              <w:rPr>
                <w:rFonts w:ascii="Times New Roman" w:hAnsi="Times New Roman"/>
                <w:sz w:val="24"/>
                <w:szCs w:val="24"/>
                <w:lang w:val="en-US"/>
              </w:rPr>
              <w:br/>
            </w:r>
            <w:r w:rsidRPr="000A0F50">
              <w:rPr>
                <w:rFonts w:ascii="Times New Roman" w:hAnsi="Times New Roman"/>
                <w:sz w:val="24"/>
                <w:szCs w:val="24"/>
              </w:rPr>
              <w:t>(ініціали та прізвище)</w:t>
            </w:r>
          </w:p>
        </w:tc>
      </w:tr>
      <w:tr w:rsidR="000A0F50" w:rsidRPr="000A0F50" w:rsidTr="00971831">
        <w:tc>
          <w:tcPr>
            <w:tcW w:w="2625" w:type="dxa"/>
            <w:shd w:val="clear" w:color="auto" w:fill="auto"/>
          </w:tcPr>
          <w:p w:rsidR="000A0F50" w:rsidRPr="000A0F50" w:rsidRDefault="000A0F50" w:rsidP="00F77675">
            <w:pPr>
              <w:pStyle w:val="ad"/>
              <w:spacing w:before="0" w:line="228" w:lineRule="auto"/>
              <w:ind w:firstLine="0"/>
              <w:jc w:val="both"/>
              <w:rPr>
                <w:rFonts w:ascii="Times New Roman" w:hAnsi="Times New Roman"/>
                <w:sz w:val="24"/>
                <w:szCs w:val="24"/>
              </w:rPr>
            </w:pPr>
            <w:r w:rsidRPr="000A0F50">
              <w:rPr>
                <w:rFonts w:ascii="Times New Roman" w:hAnsi="Times New Roman"/>
                <w:sz w:val="24"/>
                <w:szCs w:val="24"/>
              </w:rPr>
              <w:t>Члени комісії:</w:t>
            </w:r>
          </w:p>
        </w:tc>
        <w:tc>
          <w:tcPr>
            <w:tcW w:w="2848" w:type="dxa"/>
            <w:shd w:val="clear" w:color="auto" w:fill="auto"/>
          </w:tcPr>
          <w:p w:rsidR="000A0F50" w:rsidRPr="000A0F50" w:rsidRDefault="000A0F50" w:rsidP="00F77675">
            <w:pPr>
              <w:pStyle w:val="ad"/>
              <w:spacing w:before="0" w:line="228" w:lineRule="auto"/>
              <w:ind w:firstLine="0"/>
              <w:jc w:val="center"/>
              <w:rPr>
                <w:rFonts w:ascii="Times New Roman" w:hAnsi="Times New Roman"/>
                <w:sz w:val="24"/>
                <w:szCs w:val="24"/>
              </w:rPr>
            </w:pPr>
          </w:p>
        </w:tc>
        <w:tc>
          <w:tcPr>
            <w:tcW w:w="3814" w:type="dxa"/>
            <w:shd w:val="clear" w:color="auto" w:fill="auto"/>
          </w:tcPr>
          <w:p w:rsidR="000A0F50" w:rsidRPr="000A0F50" w:rsidRDefault="000A0F50" w:rsidP="00F77675">
            <w:pPr>
              <w:pStyle w:val="ad"/>
              <w:spacing w:before="0" w:line="228" w:lineRule="auto"/>
              <w:ind w:firstLine="0"/>
              <w:jc w:val="center"/>
              <w:rPr>
                <w:rFonts w:ascii="Times New Roman" w:hAnsi="Times New Roman"/>
                <w:sz w:val="24"/>
                <w:szCs w:val="24"/>
              </w:rPr>
            </w:pPr>
          </w:p>
        </w:tc>
      </w:tr>
      <w:tr w:rsidR="000A0F50" w:rsidRPr="000A0F50" w:rsidTr="00971831">
        <w:tc>
          <w:tcPr>
            <w:tcW w:w="2625" w:type="dxa"/>
            <w:shd w:val="clear" w:color="auto" w:fill="auto"/>
          </w:tcPr>
          <w:p w:rsidR="000A0F50" w:rsidRPr="000A0F50" w:rsidRDefault="000A0F50" w:rsidP="00F77675">
            <w:pPr>
              <w:pStyle w:val="ad"/>
              <w:spacing w:before="0" w:line="228" w:lineRule="auto"/>
              <w:ind w:firstLine="0"/>
              <w:jc w:val="both"/>
              <w:rPr>
                <w:rFonts w:ascii="Times New Roman" w:hAnsi="Times New Roman"/>
                <w:sz w:val="24"/>
                <w:szCs w:val="24"/>
              </w:rPr>
            </w:pPr>
          </w:p>
        </w:tc>
        <w:tc>
          <w:tcPr>
            <w:tcW w:w="2848" w:type="dxa"/>
            <w:shd w:val="clear" w:color="auto" w:fill="auto"/>
          </w:tcPr>
          <w:p w:rsidR="000A0F50" w:rsidRPr="000A0F50" w:rsidRDefault="000A0F50" w:rsidP="00F77675">
            <w:pPr>
              <w:pStyle w:val="ad"/>
              <w:spacing w:before="0" w:line="228" w:lineRule="auto"/>
              <w:ind w:firstLine="0"/>
              <w:jc w:val="center"/>
              <w:rPr>
                <w:rFonts w:ascii="Times New Roman" w:hAnsi="Times New Roman"/>
                <w:sz w:val="24"/>
                <w:szCs w:val="24"/>
              </w:rPr>
            </w:pPr>
            <w:r w:rsidRPr="000A0F50">
              <w:rPr>
                <w:rFonts w:ascii="Times New Roman" w:hAnsi="Times New Roman"/>
                <w:sz w:val="24"/>
                <w:szCs w:val="24"/>
              </w:rPr>
              <w:t>_____________</w:t>
            </w:r>
          </w:p>
          <w:p w:rsidR="000A0F50" w:rsidRPr="000A0F50" w:rsidRDefault="000A0F50" w:rsidP="00F77675">
            <w:pPr>
              <w:pStyle w:val="ad"/>
              <w:spacing w:before="0" w:line="228" w:lineRule="auto"/>
              <w:ind w:firstLine="0"/>
              <w:jc w:val="center"/>
              <w:rPr>
                <w:rFonts w:ascii="Times New Roman" w:hAnsi="Times New Roman"/>
                <w:sz w:val="24"/>
                <w:szCs w:val="24"/>
              </w:rPr>
            </w:pPr>
            <w:r w:rsidRPr="000A0F50">
              <w:rPr>
                <w:rFonts w:ascii="Times New Roman" w:hAnsi="Times New Roman"/>
                <w:sz w:val="24"/>
                <w:szCs w:val="24"/>
              </w:rPr>
              <w:t>(підпис)</w:t>
            </w:r>
          </w:p>
        </w:tc>
        <w:tc>
          <w:tcPr>
            <w:tcW w:w="3814" w:type="dxa"/>
            <w:shd w:val="clear" w:color="auto" w:fill="auto"/>
          </w:tcPr>
          <w:p w:rsidR="000A0F50" w:rsidRPr="000A0F50" w:rsidRDefault="000A0F50" w:rsidP="00F77675">
            <w:pPr>
              <w:pStyle w:val="ad"/>
              <w:spacing w:before="0" w:line="228" w:lineRule="auto"/>
              <w:ind w:firstLine="0"/>
              <w:jc w:val="center"/>
              <w:rPr>
                <w:rFonts w:ascii="Times New Roman" w:hAnsi="Times New Roman"/>
                <w:sz w:val="24"/>
                <w:szCs w:val="24"/>
              </w:rPr>
            </w:pPr>
            <w:r w:rsidRPr="000A0F50">
              <w:rPr>
                <w:rFonts w:ascii="Times New Roman" w:hAnsi="Times New Roman"/>
                <w:sz w:val="24"/>
                <w:szCs w:val="24"/>
              </w:rPr>
              <w:t>_________________________</w:t>
            </w:r>
          </w:p>
          <w:p w:rsidR="000A0F50" w:rsidRPr="000A0F50" w:rsidRDefault="000A0F50" w:rsidP="00F77675">
            <w:pPr>
              <w:pStyle w:val="ad"/>
              <w:spacing w:before="0" w:line="228" w:lineRule="auto"/>
              <w:ind w:firstLine="0"/>
              <w:jc w:val="center"/>
              <w:rPr>
                <w:rFonts w:ascii="Times New Roman" w:hAnsi="Times New Roman"/>
                <w:sz w:val="24"/>
                <w:szCs w:val="24"/>
              </w:rPr>
            </w:pPr>
            <w:r w:rsidRPr="000A0F50">
              <w:rPr>
                <w:rFonts w:ascii="Times New Roman" w:hAnsi="Times New Roman"/>
                <w:sz w:val="24"/>
                <w:szCs w:val="24"/>
              </w:rPr>
              <w:t>(ініціали та прізвище)</w:t>
            </w:r>
          </w:p>
        </w:tc>
      </w:tr>
    </w:tbl>
    <w:p w:rsidR="00154492" w:rsidRDefault="00154492" w:rsidP="00F77675">
      <w:pPr>
        <w:pStyle w:val="3"/>
        <w:spacing w:before="0"/>
        <w:jc w:val="center"/>
        <w:rPr>
          <w:rFonts w:ascii="Times New Roman" w:hAnsi="Times New Roman"/>
          <w:b w:val="0"/>
          <w:i/>
        </w:rPr>
      </w:pPr>
    </w:p>
    <w:p w:rsidR="000A0F50" w:rsidRPr="000A0F50" w:rsidRDefault="000A0F50" w:rsidP="00F77675">
      <w:pPr>
        <w:pStyle w:val="3"/>
        <w:spacing w:before="0"/>
        <w:jc w:val="center"/>
        <w:rPr>
          <w:rFonts w:ascii="Times New Roman" w:hAnsi="Times New Roman"/>
          <w:b w:val="0"/>
          <w:i/>
        </w:rPr>
      </w:pPr>
      <w:r w:rsidRPr="000A0F50">
        <w:rPr>
          <w:rFonts w:ascii="Times New Roman" w:hAnsi="Times New Roman"/>
          <w:b w:val="0"/>
          <w:i/>
        </w:rPr>
        <w:t>_____________________</w:t>
      </w:r>
    </w:p>
    <w:p w:rsidR="000A0F50" w:rsidRPr="000A0F50" w:rsidRDefault="000A0F50" w:rsidP="00F77675">
      <w:pPr>
        <w:pStyle w:val="3"/>
        <w:spacing w:before="0"/>
        <w:jc w:val="center"/>
        <w:rPr>
          <w:b w:val="0"/>
          <w:i/>
        </w:rPr>
        <w:sectPr w:rsidR="000A0F50" w:rsidRPr="000A0F50" w:rsidSect="00971831">
          <w:headerReference w:type="even" r:id="rId57"/>
          <w:headerReference w:type="default" r:id="rId58"/>
          <w:pgSz w:w="11906" w:h="16838" w:code="9"/>
          <w:pgMar w:top="709" w:right="1134" w:bottom="1134" w:left="1701" w:header="567" w:footer="567" w:gutter="0"/>
          <w:cols w:space="720"/>
          <w:titlePg/>
        </w:sectPr>
      </w:pPr>
    </w:p>
    <w:p w:rsidR="000A0F50" w:rsidRPr="000A0F50" w:rsidRDefault="000A0F50" w:rsidP="00154492">
      <w:pPr>
        <w:pStyle w:val="ae"/>
        <w:spacing w:after="0" w:line="0" w:lineRule="atLeast"/>
        <w:ind w:left="10632"/>
        <w:jc w:val="left"/>
        <w:rPr>
          <w:rFonts w:ascii="Times New Roman" w:hAnsi="Times New Roman"/>
          <w:sz w:val="24"/>
          <w:szCs w:val="24"/>
        </w:rPr>
      </w:pPr>
      <w:r w:rsidRPr="000A0F50">
        <w:rPr>
          <w:rFonts w:ascii="Times New Roman" w:hAnsi="Times New Roman"/>
          <w:sz w:val="24"/>
          <w:szCs w:val="24"/>
        </w:rPr>
        <w:lastRenderedPageBreak/>
        <w:t>Додаток 14</w:t>
      </w:r>
      <w:r w:rsidRPr="000A0F50">
        <w:rPr>
          <w:rFonts w:ascii="Times New Roman" w:hAnsi="Times New Roman"/>
          <w:sz w:val="24"/>
          <w:szCs w:val="24"/>
        </w:rPr>
        <w:br/>
        <w:t>до Інструкції</w:t>
      </w:r>
    </w:p>
    <w:p w:rsidR="000A0F50" w:rsidRPr="000A0F50" w:rsidRDefault="00154492" w:rsidP="00154492">
      <w:pPr>
        <w:pStyle w:val="ae"/>
        <w:spacing w:after="0" w:line="0" w:lineRule="atLeast"/>
        <w:jc w:val="left"/>
        <w:rPr>
          <w:rFonts w:ascii="Times New Roman" w:hAnsi="Times New Roman"/>
          <w:sz w:val="24"/>
          <w:szCs w:val="24"/>
        </w:rPr>
      </w:pPr>
      <w:r>
        <w:rPr>
          <w:rFonts w:ascii="Times New Roman" w:hAnsi="Times New Roman"/>
          <w:sz w:val="24"/>
          <w:szCs w:val="24"/>
        </w:rPr>
        <w:t xml:space="preserve">                                                                                                        </w:t>
      </w:r>
      <w:r w:rsidR="000A0F50" w:rsidRPr="000A0F50">
        <w:rPr>
          <w:rFonts w:ascii="Times New Roman" w:hAnsi="Times New Roman"/>
          <w:sz w:val="24"/>
          <w:szCs w:val="24"/>
        </w:rPr>
        <w:t>(пункт 127)</w:t>
      </w:r>
    </w:p>
    <w:p w:rsidR="000A0F50" w:rsidRPr="000A0F50" w:rsidRDefault="000A0F50" w:rsidP="000A0F50">
      <w:pPr>
        <w:pStyle w:val="a8"/>
        <w:spacing w:after="0"/>
        <w:rPr>
          <w:rFonts w:ascii="Times New Roman" w:hAnsi="Times New Roman"/>
          <w:sz w:val="24"/>
          <w:szCs w:val="24"/>
        </w:rPr>
      </w:pPr>
      <w:r w:rsidRPr="000A0F50">
        <w:rPr>
          <w:rFonts w:ascii="Times New Roman" w:hAnsi="Times New Roman"/>
          <w:sz w:val="24"/>
          <w:szCs w:val="24"/>
        </w:rPr>
        <w:t>ЖУРНАЛ</w:t>
      </w:r>
      <w:r w:rsidRPr="000A0F50">
        <w:rPr>
          <w:rFonts w:ascii="Times New Roman" w:hAnsi="Times New Roman"/>
          <w:sz w:val="24"/>
          <w:szCs w:val="24"/>
        </w:rPr>
        <w:br/>
        <w:t>обліку зустрічей з іноземними делегаціями, групами та окремими іноземцями</w:t>
      </w:r>
    </w:p>
    <w:p w:rsidR="000A0F50" w:rsidRPr="000A0F50" w:rsidRDefault="000A0F50" w:rsidP="000A0F50">
      <w:pPr>
        <w:pStyle w:val="ad"/>
        <w:ind w:firstLine="0"/>
        <w:jc w:val="center"/>
        <w:rPr>
          <w:rFonts w:ascii="Times New Roman" w:hAnsi="Times New Roman"/>
          <w:sz w:val="24"/>
          <w:szCs w:val="24"/>
        </w:rPr>
      </w:pPr>
      <w:r w:rsidRPr="000A0F50">
        <w:rPr>
          <w:rFonts w:ascii="Times New Roman" w:hAnsi="Times New Roman"/>
          <w:sz w:val="24"/>
          <w:szCs w:val="24"/>
        </w:rPr>
        <w:t>_______________________________________________________________</w:t>
      </w:r>
    </w:p>
    <w:p w:rsidR="000A0F50" w:rsidRPr="000A0F50" w:rsidRDefault="000A0F50" w:rsidP="000A0F50">
      <w:pPr>
        <w:pStyle w:val="ad"/>
        <w:spacing w:before="0" w:after="360"/>
        <w:jc w:val="center"/>
        <w:rPr>
          <w:rFonts w:ascii="Times New Roman" w:hAnsi="Times New Roman"/>
          <w:sz w:val="24"/>
          <w:szCs w:val="24"/>
        </w:rPr>
      </w:pPr>
      <w:r w:rsidRPr="000A0F50">
        <w:rPr>
          <w:rFonts w:ascii="Times New Roman" w:hAnsi="Times New Roman"/>
          <w:sz w:val="24"/>
          <w:szCs w:val="24"/>
        </w:rPr>
        <w:t>(найменування установи)</w:t>
      </w:r>
    </w:p>
    <w:tbl>
      <w:tblPr>
        <w:tblW w:w="157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278"/>
        <w:gridCol w:w="2245"/>
        <w:gridCol w:w="1959"/>
        <w:gridCol w:w="1608"/>
        <w:gridCol w:w="2846"/>
        <w:gridCol w:w="2824"/>
        <w:gridCol w:w="1822"/>
      </w:tblGrid>
      <w:tr w:rsidR="000A0F50" w:rsidRPr="000A0F50" w:rsidTr="00F77675">
        <w:tc>
          <w:tcPr>
            <w:tcW w:w="113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Поряд-ковий номер</w:t>
            </w:r>
          </w:p>
        </w:tc>
        <w:tc>
          <w:tcPr>
            <w:tcW w:w="127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Період перебу-вання</w:t>
            </w:r>
          </w:p>
        </w:tc>
        <w:tc>
          <w:tcPr>
            <w:tcW w:w="224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Прізвище, ім’я,</w:t>
            </w:r>
            <w:r w:rsidRPr="000A0F50">
              <w:rPr>
                <w:rFonts w:ascii="Times New Roman" w:hAnsi="Times New Roman"/>
                <w:sz w:val="24"/>
                <w:szCs w:val="24"/>
              </w:rPr>
              <w:br/>
              <w:t>по батькові</w:t>
            </w:r>
            <w:r w:rsidRPr="000A0F50">
              <w:rPr>
                <w:rFonts w:ascii="Times New Roman" w:hAnsi="Times New Roman"/>
                <w:sz w:val="24"/>
                <w:szCs w:val="24"/>
              </w:rPr>
              <w:br/>
              <w:t>(за наявності) іноземця, найменування держави, установи, організації</w:t>
            </w:r>
          </w:p>
        </w:tc>
        <w:tc>
          <w:tcPr>
            <w:tcW w:w="1959"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Мета зустрічі, ініціали та прізвище посадових осіб, відповідальних за організацію зустрічі</w:t>
            </w:r>
          </w:p>
        </w:tc>
        <w:tc>
          <w:tcPr>
            <w:tcW w:w="160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Структурні підрозділи установи, з роботою яких ознайомилися іноземці</w:t>
            </w:r>
          </w:p>
        </w:tc>
        <w:tc>
          <w:tcPr>
            <w:tcW w:w="284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Прізвище та ініціали працівників установи, які брали участь у зустрічі</w:t>
            </w:r>
          </w:p>
        </w:tc>
        <w:tc>
          <w:tcPr>
            <w:tcW w:w="2824" w:type="dxa"/>
            <w:shd w:val="clear" w:color="auto" w:fill="auto"/>
            <w:vAlign w:val="center"/>
          </w:tcPr>
          <w:p w:rsidR="000A0F50" w:rsidRPr="000A0F50" w:rsidRDefault="000A0F50" w:rsidP="00154492">
            <w:pPr>
              <w:pStyle w:val="ad"/>
              <w:ind w:left="-68" w:right="-109" w:firstLine="0"/>
              <w:jc w:val="center"/>
              <w:rPr>
                <w:rFonts w:ascii="Times New Roman" w:hAnsi="Times New Roman"/>
                <w:sz w:val="24"/>
                <w:szCs w:val="24"/>
              </w:rPr>
            </w:pPr>
            <w:r w:rsidRPr="000A0F50">
              <w:rPr>
                <w:rFonts w:ascii="Times New Roman" w:hAnsi="Times New Roman"/>
                <w:sz w:val="24"/>
                <w:szCs w:val="24"/>
              </w:rPr>
              <w:t>Результати зустрічі (зазначаються відомості про виконання програми роботи з іноземцями, у разі передачі службової інформації </w:t>
            </w:r>
            <w:r w:rsidR="00154492">
              <w:rPr>
                <w:rFonts w:ascii="Times New Roman" w:hAnsi="Times New Roman"/>
                <w:sz w:val="24"/>
                <w:szCs w:val="24"/>
              </w:rPr>
              <w:t xml:space="preserve">– </w:t>
            </w:r>
            <w:r w:rsidRPr="000A0F50">
              <w:rPr>
                <w:rFonts w:ascii="Times New Roman" w:hAnsi="Times New Roman"/>
                <w:sz w:val="24"/>
                <w:szCs w:val="24"/>
              </w:rPr>
              <w:t>реквізити</w:t>
            </w:r>
            <w:r w:rsidR="00154492">
              <w:rPr>
                <w:rFonts w:ascii="Times New Roman" w:hAnsi="Times New Roman"/>
                <w:sz w:val="24"/>
                <w:szCs w:val="24"/>
              </w:rPr>
              <w:t xml:space="preserve"> </w:t>
            </w:r>
            <w:bookmarkStart w:id="257" w:name="_GoBack"/>
            <w:bookmarkEnd w:id="257"/>
            <w:r w:rsidRPr="000A0F50">
              <w:rPr>
                <w:rFonts w:ascii="Times New Roman" w:hAnsi="Times New Roman"/>
                <w:sz w:val="24"/>
                <w:szCs w:val="24"/>
              </w:rPr>
              <w:t xml:space="preserve"> відповідного дозволу)</w:t>
            </w:r>
          </w:p>
        </w:tc>
        <w:tc>
          <w:tcPr>
            <w:tcW w:w="182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Реквізити матеріальних носіїв інформації, що передані іноземцям</w:t>
            </w:r>
          </w:p>
        </w:tc>
      </w:tr>
      <w:tr w:rsidR="000A0F50" w:rsidRPr="000A0F50" w:rsidTr="00F77675">
        <w:tc>
          <w:tcPr>
            <w:tcW w:w="113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1</w:t>
            </w:r>
          </w:p>
        </w:tc>
        <w:tc>
          <w:tcPr>
            <w:tcW w:w="127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2</w:t>
            </w:r>
          </w:p>
        </w:tc>
        <w:tc>
          <w:tcPr>
            <w:tcW w:w="2245"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3</w:t>
            </w:r>
          </w:p>
        </w:tc>
        <w:tc>
          <w:tcPr>
            <w:tcW w:w="1959"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4</w:t>
            </w:r>
          </w:p>
        </w:tc>
        <w:tc>
          <w:tcPr>
            <w:tcW w:w="1608"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5</w:t>
            </w:r>
          </w:p>
        </w:tc>
        <w:tc>
          <w:tcPr>
            <w:tcW w:w="2846"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6</w:t>
            </w:r>
          </w:p>
        </w:tc>
        <w:tc>
          <w:tcPr>
            <w:tcW w:w="2824"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7</w:t>
            </w:r>
          </w:p>
        </w:tc>
        <w:tc>
          <w:tcPr>
            <w:tcW w:w="1822" w:type="dxa"/>
            <w:shd w:val="clear" w:color="auto" w:fill="auto"/>
            <w:vAlign w:val="center"/>
          </w:tcPr>
          <w:p w:rsidR="000A0F50" w:rsidRPr="000A0F50" w:rsidRDefault="000A0F50" w:rsidP="00971831">
            <w:pPr>
              <w:pStyle w:val="ad"/>
              <w:ind w:firstLine="0"/>
              <w:jc w:val="center"/>
              <w:rPr>
                <w:rFonts w:ascii="Times New Roman" w:hAnsi="Times New Roman"/>
                <w:sz w:val="24"/>
                <w:szCs w:val="24"/>
              </w:rPr>
            </w:pPr>
            <w:r w:rsidRPr="000A0F50">
              <w:rPr>
                <w:rFonts w:ascii="Times New Roman" w:hAnsi="Times New Roman"/>
                <w:sz w:val="24"/>
                <w:szCs w:val="24"/>
              </w:rPr>
              <w:t>8</w:t>
            </w:r>
          </w:p>
        </w:tc>
      </w:tr>
    </w:tbl>
    <w:p w:rsidR="00FF46E0" w:rsidRDefault="00FF46E0" w:rsidP="0051280C">
      <w:pPr>
        <w:spacing w:line="276" w:lineRule="auto"/>
        <w:rPr>
          <w:b/>
          <w:lang w:val="uk-UA"/>
        </w:rPr>
      </w:pPr>
    </w:p>
    <w:p w:rsidR="00F77675" w:rsidRDefault="00F77675" w:rsidP="0051280C">
      <w:pPr>
        <w:spacing w:line="276" w:lineRule="auto"/>
        <w:rPr>
          <w:b/>
          <w:lang w:val="uk-UA"/>
        </w:rPr>
      </w:pPr>
    </w:p>
    <w:p w:rsidR="00F77675" w:rsidRPr="000A0F50" w:rsidRDefault="00F77675" w:rsidP="0051280C">
      <w:pPr>
        <w:spacing w:line="276" w:lineRule="auto"/>
        <w:rPr>
          <w:b/>
          <w:lang w:val="uk-UA"/>
        </w:rPr>
      </w:pPr>
    </w:p>
    <w:p w:rsidR="000379B5" w:rsidRPr="00C0484A" w:rsidRDefault="00A24EA5" w:rsidP="0051280C">
      <w:pPr>
        <w:tabs>
          <w:tab w:val="left" w:pos="1500"/>
        </w:tabs>
        <w:spacing w:line="276" w:lineRule="auto"/>
        <w:rPr>
          <w:lang w:val="uk-UA"/>
        </w:rPr>
      </w:pPr>
      <w:r w:rsidRPr="000A0F50">
        <w:rPr>
          <w:b/>
          <w:lang w:val="uk-UA"/>
        </w:rPr>
        <w:t>Керуючий справами виконкому</w:t>
      </w:r>
      <w:r>
        <w:rPr>
          <w:b/>
          <w:lang w:val="uk-UA"/>
        </w:rPr>
        <w:t xml:space="preserve">                                                                      Л.Г. Сосненко</w:t>
      </w:r>
    </w:p>
    <w:sectPr w:rsidR="000379B5" w:rsidRPr="00C0484A" w:rsidSect="00154492">
      <w:pgSz w:w="16838" w:h="11906" w:orient="landscape"/>
      <w:pgMar w:top="1701"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48" w:rsidRDefault="00311848" w:rsidP="005E00C3">
      <w:r>
        <w:separator/>
      </w:r>
    </w:p>
  </w:endnote>
  <w:endnote w:type="continuationSeparator" w:id="0">
    <w:p w:rsidR="00311848" w:rsidRDefault="00311848" w:rsidP="005E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Arial Narrow"/>
    <w:charset w:val="00"/>
    <w:family w:val="swiss"/>
    <w:pitch w:val="variable"/>
    <w:sig w:usb0="00000203"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48" w:rsidRDefault="00311848" w:rsidP="005E00C3">
      <w:r>
        <w:separator/>
      </w:r>
    </w:p>
  </w:footnote>
  <w:footnote w:type="continuationSeparator" w:id="0">
    <w:p w:rsidR="00311848" w:rsidRDefault="00311848" w:rsidP="005E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31</w:t>
    </w:r>
    <w:r>
      <w:rPr>
        <w:noProof/>
      </w:rPr>
      <w:fldChar w:fldCharType="end"/>
    </w:r>
  </w:p>
  <w:p w:rsidR="009C3C97" w:rsidRDefault="009C3C9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C3C97" w:rsidRDefault="009C3C9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sidR="00F77675">
      <w:rPr>
        <w:noProof/>
      </w:rPr>
      <w:t>29</w:t>
    </w:r>
    <w:r>
      <w:rPr>
        <w:noProof/>
      </w:rPr>
      <w:fldChar w:fldCharType="end"/>
    </w:r>
  </w:p>
  <w:p w:rsidR="009C3C97" w:rsidRDefault="009C3C9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C3C97" w:rsidRDefault="009C3C9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35</w:t>
    </w:r>
    <w:r>
      <w:rPr>
        <w:noProof/>
      </w:rPr>
      <w:fldChar w:fldCharType="end"/>
    </w:r>
  </w:p>
  <w:p w:rsidR="009C3C97" w:rsidRDefault="009C3C9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C3C97" w:rsidRDefault="009C3C97"/>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C3C97" w:rsidRDefault="009C3C9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sidR="00F77675">
      <w:rPr>
        <w:noProof/>
      </w:rPr>
      <w:t>33</w:t>
    </w:r>
    <w:r>
      <w:rPr>
        <w:noProof/>
      </w:rPr>
      <w:fldChar w:fldCharType="end"/>
    </w:r>
  </w:p>
  <w:p w:rsidR="009C3C97" w:rsidRDefault="009C3C9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sidR="00154492">
      <w:rPr>
        <w:noProof/>
      </w:rPr>
      <w:t>34</w:t>
    </w:r>
    <w:r>
      <w:rPr>
        <w:noProof/>
      </w:rPr>
      <w:fldChar w:fldCharType="end"/>
    </w:r>
  </w:p>
  <w:p w:rsidR="009C3C97" w:rsidRDefault="009C3C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C3C97" w:rsidRDefault="009C3C9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C3C97" w:rsidRDefault="009C3C9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30</w:t>
    </w:r>
    <w:r>
      <w:rPr>
        <w:noProof/>
      </w:rPr>
      <w:fldChar w:fldCharType="end"/>
    </w:r>
  </w:p>
  <w:p w:rsidR="009C3C97" w:rsidRDefault="009C3C9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7" w:rsidRDefault="009C3C97">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9C3C97" w:rsidRDefault="009C3C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8231D7"/>
    <w:multiLevelType w:val="hybridMultilevel"/>
    <w:tmpl w:val="7F66FDE0"/>
    <w:lvl w:ilvl="0" w:tplc="65E2FC38">
      <w:numFmt w:val="bullet"/>
      <w:lvlText w:val="–"/>
      <w:lvlJc w:val="left"/>
      <w:pPr>
        <w:ind w:left="896" w:hanging="360"/>
      </w:pPr>
      <w:rPr>
        <w:rFonts w:ascii="Times New Roman" w:eastAsia="Times New Roman" w:hAnsi="Times New Roman"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15:restartNumberingAfterBreak="0">
    <w:nsid w:val="0450220C"/>
    <w:multiLevelType w:val="hybridMultilevel"/>
    <w:tmpl w:val="8BACC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9F6BC1"/>
    <w:multiLevelType w:val="hybridMultilevel"/>
    <w:tmpl w:val="3C3A0F4A"/>
    <w:lvl w:ilvl="0" w:tplc="AEFA3D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908F7"/>
    <w:multiLevelType w:val="hybridMultilevel"/>
    <w:tmpl w:val="1E0AC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4F7E43"/>
    <w:multiLevelType w:val="hybridMultilevel"/>
    <w:tmpl w:val="36221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AF40B9"/>
    <w:multiLevelType w:val="hybridMultilevel"/>
    <w:tmpl w:val="73D4EED6"/>
    <w:lvl w:ilvl="0" w:tplc="65E2FC38">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2905917"/>
    <w:multiLevelType w:val="hybridMultilevel"/>
    <w:tmpl w:val="831C70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1A3CE4"/>
    <w:multiLevelType w:val="hybridMultilevel"/>
    <w:tmpl w:val="4E7AF6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F47495"/>
    <w:multiLevelType w:val="hybridMultilevel"/>
    <w:tmpl w:val="821044E4"/>
    <w:lvl w:ilvl="0" w:tplc="082A70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2C3F63"/>
    <w:multiLevelType w:val="hybridMultilevel"/>
    <w:tmpl w:val="D440484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60D50DB1"/>
    <w:multiLevelType w:val="hybridMultilevel"/>
    <w:tmpl w:val="FAD69AD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6A157952"/>
    <w:multiLevelType w:val="hybridMultilevel"/>
    <w:tmpl w:val="947033F4"/>
    <w:lvl w:ilvl="0" w:tplc="7084D75A">
      <w:start w:val="1"/>
      <w:numFmt w:val="bullet"/>
      <w:lvlText w:val=""/>
      <w:lvlJc w:val="left"/>
      <w:pPr>
        <w:tabs>
          <w:tab w:val="num" w:pos="720"/>
        </w:tabs>
        <w:ind w:left="720" w:hanging="360"/>
      </w:pPr>
      <w:rPr>
        <w:rFonts w:ascii="Wingdings 2" w:hAnsi="Wingdings 2" w:hint="default"/>
      </w:rPr>
    </w:lvl>
    <w:lvl w:ilvl="1" w:tplc="4CA830D4" w:tentative="1">
      <w:start w:val="1"/>
      <w:numFmt w:val="bullet"/>
      <w:lvlText w:val=""/>
      <w:lvlJc w:val="left"/>
      <w:pPr>
        <w:tabs>
          <w:tab w:val="num" w:pos="1440"/>
        </w:tabs>
        <w:ind w:left="1440" w:hanging="360"/>
      </w:pPr>
      <w:rPr>
        <w:rFonts w:ascii="Wingdings 2" w:hAnsi="Wingdings 2" w:hint="default"/>
      </w:rPr>
    </w:lvl>
    <w:lvl w:ilvl="2" w:tplc="B0D09D84" w:tentative="1">
      <w:start w:val="1"/>
      <w:numFmt w:val="bullet"/>
      <w:lvlText w:val=""/>
      <w:lvlJc w:val="left"/>
      <w:pPr>
        <w:tabs>
          <w:tab w:val="num" w:pos="2160"/>
        </w:tabs>
        <w:ind w:left="2160" w:hanging="360"/>
      </w:pPr>
      <w:rPr>
        <w:rFonts w:ascii="Wingdings 2" w:hAnsi="Wingdings 2" w:hint="default"/>
      </w:rPr>
    </w:lvl>
    <w:lvl w:ilvl="3" w:tplc="4E300FF0" w:tentative="1">
      <w:start w:val="1"/>
      <w:numFmt w:val="bullet"/>
      <w:lvlText w:val=""/>
      <w:lvlJc w:val="left"/>
      <w:pPr>
        <w:tabs>
          <w:tab w:val="num" w:pos="2880"/>
        </w:tabs>
        <w:ind w:left="2880" w:hanging="360"/>
      </w:pPr>
      <w:rPr>
        <w:rFonts w:ascii="Wingdings 2" w:hAnsi="Wingdings 2" w:hint="default"/>
      </w:rPr>
    </w:lvl>
    <w:lvl w:ilvl="4" w:tplc="E8EC47B8" w:tentative="1">
      <w:start w:val="1"/>
      <w:numFmt w:val="bullet"/>
      <w:lvlText w:val=""/>
      <w:lvlJc w:val="left"/>
      <w:pPr>
        <w:tabs>
          <w:tab w:val="num" w:pos="3600"/>
        </w:tabs>
        <w:ind w:left="3600" w:hanging="360"/>
      </w:pPr>
      <w:rPr>
        <w:rFonts w:ascii="Wingdings 2" w:hAnsi="Wingdings 2" w:hint="default"/>
      </w:rPr>
    </w:lvl>
    <w:lvl w:ilvl="5" w:tplc="CC22D076" w:tentative="1">
      <w:start w:val="1"/>
      <w:numFmt w:val="bullet"/>
      <w:lvlText w:val=""/>
      <w:lvlJc w:val="left"/>
      <w:pPr>
        <w:tabs>
          <w:tab w:val="num" w:pos="4320"/>
        </w:tabs>
        <w:ind w:left="4320" w:hanging="360"/>
      </w:pPr>
      <w:rPr>
        <w:rFonts w:ascii="Wingdings 2" w:hAnsi="Wingdings 2" w:hint="default"/>
      </w:rPr>
    </w:lvl>
    <w:lvl w:ilvl="6" w:tplc="F8209D68" w:tentative="1">
      <w:start w:val="1"/>
      <w:numFmt w:val="bullet"/>
      <w:lvlText w:val=""/>
      <w:lvlJc w:val="left"/>
      <w:pPr>
        <w:tabs>
          <w:tab w:val="num" w:pos="5040"/>
        </w:tabs>
        <w:ind w:left="5040" w:hanging="360"/>
      </w:pPr>
      <w:rPr>
        <w:rFonts w:ascii="Wingdings 2" w:hAnsi="Wingdings 2" w:hint="default"/>
      </w:rPr>
    </w:lvl>
    <w:lvl w:ilvl="7" w:tplc="2C6E03D4" w:tentative="1">
      <w:start w:val="1"/>
      <w:numFmt w:val="bullet"/>
      <w:lvlText w:val=""/>
      <w:lvlJc w:val="left"/>
      <w:pPr>
        <w:tabs>
          <w:tab w:val="num" w:pos="5760"/>
        </w:tabs>
        <w:ind w:left="5760" w:hanging="360"/>
      </w:pPr>
      <w:rPr>
        <w:rFonts w:ascii="Wingdings 2" w:hAnsi="Wingdings 2" w:hint="default"/>
      </w:rPr>
    </w:lvl>
    <w:lvl w:ilvl="8" w:tplc="1FEC1FC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A3D3EAA"/>
    <w:multiLevelType w:val="hybridMultilevel"/>
    <w:tmpl w:val="6214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FC7470"/>
    <w:multiLevelType w:val="hybridMultilevel"/>
    <w:tmpl w:val="732A7BC8"/>
    <w:lvl w:ilvl="0" w:tplc="65E2FC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9"/>
  </w:num>
  <w:num w:numId="10">
    <w:abstractNumId w:val="13"/>
  </w:num>
  <w:num w:numId="11">
    <w:abstractNumId w:val="10"/>
  </w:num>
  <w:num w:numId="12">
    <w:abstractNumId w:val="5"/>
  </w:num>
  <w:num w:numId="13">
    <w:abstractNumId w:val="16"/>
  </w:num>
  <w:num w:numId="14">
    <w:abstractNumId w:val="4"/>
  </w:num>
  <w:num w:numId="15">
    <w:abstractNumId w:val="7"/>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48AC"/>
    <w:rsid w:val="00010FDC"/>
    <w:rsid w:val="000112F3"/>
    <w:rsid w:val="00032D81"/>
    <w:rsid w:val="000379B5"/>
    <w:rsid w:val="0008216C"/>
    <w:rsid w:val="000A0F50"/>
    <w:rsid w:val="000E564E"/>
    <w:rsid w:val="000E71E1"/>
    <w:rsid w:val="000F4FE4"/>
    <w:rsid w:val="001014A6"/>
    <w:rsid w:val="00103C3A"/>
    <w:rsid w:val="00123237"/>
    <w:rsid w:val="0015329A"/>
    <w:rsid w:val="00154492"/>
    <w:rsid w:val="00154524"/>
    <w:rsid w:val="0016396D"/>
    <w:rsid w:val="00163F14"/>
    <w:rsid w:val="001C2AE3"/>
    <w:rsid w:val="00213B69"/>
    <w:rsid w:val="00214E36"/>
    <w:rsid w:val="00250215"/>
    <w:rsid w:val="002554E6"/>
    <w:rsid w:val="00261B6F"/>
    <w:rsid w:val="00276915"/>
    <w:rsid w:val="002E3DA7"/>
    <w:rsid w:val="002F0686"/>
    <w:rsid w:val="00311848"/>
    <w:rsid w:val="00344000"/>
    <w:rsid w:val="003907C9"/>
    <w:rsid w:val="0039790F"/>
    <w:rsid w:val="003B6D0F"/>
    <w:rsid w:val="003E4B41"/>
    <w:rsid w:val="00413C53"/>
    <w:rsid w:val="00462083"/>
    <w:rsid w:val="00476639"/>
    <w:rsid w:val="00490851"/>
    <w:rsid w:val="004A526B"/>
    <w:rsid w:val="004B2157"/>
    <w:rsid w:val="004C122E"/>
    <w:rsid w:val="004C5511"/>
    <w:rsid w:val="005010AD"/>
    <w:rsid w:val="0051280C"/>
    <w:rsid w:val="00512C1A"/>
    <w:rsid w:val="00513EE2"/>
    <w:rsid w:val="00517D45"/>
    <w:rsid w:val="00567B7C"/>
    <w:rsid w:val="00571827"/>
    <w:rsid w:val="00577C30"/>
    <w:rsid w:val="005D0B90"/>
    <w:rsid w:val="005E00C3"/>
    <w:rsid w:val="005E0F41"/>
    <w:rsid w:val="00611D1B"/>
    <w:rsid w:val="00666C90"/>
    <w:rsid w:val="0069732D"/>
    <w:rsid w:val="006B44A8"/>
    <w:rsid w:val="006D12A0"/>
    <w:rsid w:val="00701BCF"/>
    <w:rsid w:val="00706D8F"/>
    <w:rsid w:val="00724682"/>
    <w:rsid w:val="007348AC"/>
    <w:rsid w:val="007418A8"/>
    <w:rsid w:val="00751621"/>
    <w:rsid w:val="00776AB8"/>
    <w:rsid w:val="00781AE9"/>
    <w:rsid w:val="007822EB"/>
    <w:rsid w:val="00783237"/>
    <w:rsid w:val="00783B7D"/>
    <w:rsid w:val="007B22B5"/>
    <w:rsid w:val="007B38BB"/>
    <w:rsid w:val="007C0A85"/>
    <w:rsid w:val="007E5755"/>
    <w:rsid w:val="007F40B0"/>
    <w:rsid w:val="00807D99"/>
    <w:rsid w:val="0082698D"/>
    <w:rsid w:val="008301A6"/>
    <w:rsid w:val="00857FF6"/>
    <w:rsid w:val="00884C06"/>
    <w:rsid w:val="008B4A7E"/>
    <w:rsid w:val="008D3EE7"/>
    <w:rsid w:val="008F65FB"/>
    <w:rsid w:val="009504B9"/>
    <w:rsid w:val="00955FCE"/>
    <w:rsid w:val="00971831"/>
    <w:rsid w:val="00996E51"/>
    <w:rsid w:val="009A7630"/>
    <w:rsid w:val="009C2C7A"/>
    <w:rsid w:val="009C3C97"/>
    <w:rsid w:val="009D1B44"/>
    <w:rsid w:val="009F2776"/>
    <w:rsid w:val="00A24EA5"/>
    <w:rsid w:val="00A63C10"/>
    <w:rsid w:val="00A6434C"/>
    <w:rsid w:val="00A917E8"/>
    <w:rsid w:val="00A9285E"/>
    <w:rsid w:val="00AC5BDD"/>
    <w:rsid w:val="00AF6306"/>
    <w:rsid w:val="00B67720"/>
    <w:rsid w:val="00BA5CD1"/>
    <w:rsid w:val="00BB60C8"/>
    <w:rsid w:val="00BB6AB8"/>
    <w:rsid w:val="00BC126C"/>
    <w:rsid w:val="00BC5072"/>
    <w:rsid w:val="00BE774C"/>
    <w:rsid w:val="00C02C6F"/>
    <w:rsid w:val="00C0484A"/>
    <w:rsid w:val="00C061F0"/>
    <w:rsid w:val="00C14F83"/>
    <w:rsid w:val="00C2524E"/>
    <w:rsid w:val="00C379AD"/>
    <w:rsid w:val="00C420F7"/>
    <w:rsid w:val="00C61448"/>
    <w:rsid w:val="00C64D2C"/>
    <w:rsid w:val="00C74F2E"/>
    <w:rsid w:val="00C91C94"/>
    <w:rsid w:val="00CF7571"/>
    <w:rsid w:val="00D10E53"/>
    <w:rsid w:val="00D27980"/>
    <w:rsid w:val="00D80AD4"/>
    <w:rsid w:val="00DD3A34"/>
    <w:rsid w:val="00E27D17"/>
    <w:rsid w:val="00E32AC7"/>
    <w:rsid w:val="00E47F04"/>
    <w:rsid w:val="00E54C5D"/>
    <w:rsid w:val="00E714F1"/>
    <w:rsid w:val="00EC1B6D"/>
    <w:rsid w:val="00EC412E"/>
    <w:rsid w:val="00F103F2"/>
    <w:rsid w:val="00F2109A"/>
    <w:rsid w:val="00F43231"/>
    <w:rsid w:val="00F72290"/>
    <w:rsid w:val="00F77675"/>
    <w:rsid w:val="00FA1DE1"/>
    <w:rsid w:val="00FB2632"/>
    <w:rsid w:val="00FB6439"/>
    <w:rsid w:val="00FF4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31A16-220E-4CE5-B76E-3EC01F63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8AC"/>
    <w:pPr>
      <w:suppressAutoHyphens/>
    </w:pPr>
    <w:rPr>
      <w:rFonts w:ascii="Times New Roman" w:eastAsia="Times New Roman" w:hAnsi="Times New Roman"/>
      <w:sz w:val="24"/>
      <w:szCs w:val="24"/>
      <w:lang w:eastAsia="zh-CN"/>
    </w:rPr>
  </w:style>
  <w:style w:type="paragraph" w:styleId="1">
    <w:name w:val="heading 1"/>
    <w:basedOn w:val="a"/>
    <w:next w:val="a"/>
    <w:link w:val="10"/>
    <w:qFormat/>
    <w:rsid w:val="007348AC"/>
    <w:pPr>
      <w:keepNext/>
      <w:keepLines/>
      <w:numPr>
        <w:numId w:val="1"/>
      </w:numPr>
      <w:spacing w:before="480" w:line="276" w:lineRule="auto"/>
      <w:outlineLvl w:val="0"/>
    </w:pPr>
    <w:rPr>
      <w:rFonts w:ascii="Cambria" w:hAnsi="Cambria" w:cs="Cambria"/>
      <w:b/>
      <w:bCs/>
      <w:color w:val="365F91"/>
      <w:sz w:val="28"/>
      <w:szCs w:val="28"/>
    </w:rPr>
  </w:style>
  <w:style w:type="paragraph" w:styleId="3">
    <w:name w:val="heading 3"/>
    <w:basedOn w:val="a"/>
    <w:next w:val="a"/>
    <w:link w:val="30"/>
    <w:unhideWhenUsed/>
    <w:qFormat/>
    <w:rsid w:val="000A0F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8AC"/>
    <w:rPr>
      <w:rFonts w:ascii="Cambria" w:eastAsia="Times New Roman" w:hAnsi="Cambria" w:cs="Cambria"/>
      <w:b/>
      <w:bCs/>
      <w:color w:val="365F91"/>
      <w:sz w:val="28"/>
      <w:szCs w:val="28"/>
      <w:lang w:eastAsia="zh-CN"/>
    </w:rPr>
  </w:style>
  <w:style w:type="paragraph" w:styleId="a3">
    <w:name w:val="List Paragraph"/>
    <w:basedOn w:val="a"/>
    <w:uiPriority w:val="34"/>
    <w:qFormat/>
    <w:rsid w:val="007348AC"/>
    <w:pPr>
      <w:widowControl w:val="0"/>
      <w:autoSpaceDE w:val="0"/>
      <w:ind w:left="720"/>
    </w:pPr>
    <w:rPr>
      <w:sz w:val="20"/>
      <w:szCs w:val="20"/>
    </w:rPr>
  </w:style>
  <w:style w:type="paragraph" w:styleId="a4">
    <w:name w:val="Title"/>
    <w:basedOn w:val="a"/>
    <w:link w:val="a5"/>
    <w:qFormat/>
    <w:rsid w:val="007348AC"/>
    <w:pPr>
      <w:suppressAutoHyphens w:val="0"/>
      <w:jc w:val="center"/>
    </w:pPr>
    <w:rPr>
      <w:b/>
      <w:sz w:val="28"/>
      <w:szCs w:val="20"/>
      <w:lang w:val="uk-UA" w:eastAsia="ru-RU"/>
    </w:rPr>
  </w:style>
  <w:style w:type="character" w:customStyle="1" w:styleId="a5">
    <w:name w:val="Название Знак"/>
    <w:basedOn w:val="a0"/>
    <w:link w:val="a4"/>
    <w:rsid w:val="007348AC"/>
    <w:rPr>
      <w:rFonts w:ascii="Times New Roman" w:eastAsia="Times New Roman" w:hAnsi="Times New Roman" w:cs="Times New Roman"/>
      <w:b/>
      <w:sz w:val="28"/>
      <w:szCs w:val="20"/>
      <w:lang w:val="uk-UA" w:eastAsia="ru-RU"/>
    </w:rPr>
  </w:style>
  <w:style w:type="paragraph" w:styleId="a6">
    <w:name w:val="Balloon Text"/>
    <w:basedOn w:val="a"/>
    <w:link w:val="a7"/>
    <w:semiHidden/>
    <w:unhideWhenUsed/>
    <w:rsid w:val="007348AC"/>
    <w:rPr>
      <w:rFonts w:ascii="Tahoma" w:hAnsi="Tahoma" w:cs="Tahoma"/>
      <w:sz w:val="16"/>
      <w:szCs w:val="16"/>
    </w:rPr>
  </w:style>
  <w:style w:type="character" w:customStyle="1" w:styleId="a7">
    <w:name w:val="Текст выноски Знак"/>
    <w:basedOn w:val="a0"/>
    <w:link w:val="a6"/>
    <w:semiHidden/>
    <w:rsid w:val="007348AC"/>
    <w:rPr>
      <w:rFonts w:ascii="Tahoma" w:eastAsia="Times New Roman" w:hAnsi="Tahoma" w:cs="Tahoma"/>
      <w:sz w:val="16"/>
      <w:szCs w:val="16"/>
      <w:lang w:eastAsia="zh-CN"/>
    </w:rPr>
  </w:style>
  <w:style w:type="paragraph" w:styleId="HTML">
    <w:name w:val="HTML Preformatted"/>
    <w:basedOn w:val="a"/>
    <w:link w:val="HTML0"/>
    <w:unhideWhenUsed/>
    <w:rsid w:val="00A2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Arial Unicode MS" w:hAnsi="Courier New"/>
      <w:sz w:val="20"/>
      <w:szCs w:val="20"/>
      <w:lang w:eastAsia="ru-RU"/>
    </w:rPr>
  </w:style>
  <w:style w:type="character" w:customStyle="1" w:styleId="HTML0">
    <w:name w:val="Стандартный HTML Знак"/>
    <w:basedOn w:val="a0"/>
    <w:link w:val="HTML"/>
    <w:rsid w:val="00A24EA5"/>
    <w:rPr>
      <w:rFonts w:ascii="Courier New" w:eastAsia="Arial Unicode MS" w:hAnsi="Courier New" w:cs="Times New Roman"/>
      <w:sz w:val="20"/>
      <w:szCs w:val="20"/>
      <w:lang w:eastAsia="ru-RU"/>
    </w:rPr>
  </w:style>
  <w:style w:type="paragraph" w:customStyle="1" w:styleId="ShapkaDocumentu">
    <w:name w:val="Shapka Documentu"/>
    <w:basedOn w:val="a"/>
    <w:rsid w:val="000A0F50"/>
    <w:pPr>
      <w:keepNext/>
      <w:keepLines/>
      <w:suppressAutoHyphens w:val="0"/>
      <w:spacing w:after="240"/>
      <w:ind w:left="3969"/>
      <w:jc w:val="center"/>
    </w:pPr>
    <w:rPr>
      <w:rFonts w:ascii="Antiqua" w:eastAsia="Calibri" w:hAnsi="Antiqua"/>
      <w:sz w:val="26"/>
      <w:szCs w:val="20"/>
      <w:lang w:val="uk-UA" w:eastAsia="ru-RU"/>
    </w:rPr>
  </w:style>
  <w:style w:type="character" w:customStyle="1" w:styleId="30">
    <w:name w:val="Заголовок 3 Знак"/>
    <w:basedOn w:val="a0"/>
    <w:link w:val="3"/>
    <w:rsid w:val="000A0F50"/>
    <w:rPr>
      <w:rFonts w:asciiTheme="majorHAnsi" w:eastAsiaTheme="majorEastAsia" w:hAnsiTheme="majorHAnsi" w:cstheme="majorBidi"/>
      <w:b/>
      <w:bCs/>
      <w:color w:val="4F81BD" w:themeColor="accent1"/>
      <w:sz w:val="24"/>
      <w:szCs w:val="24"/>
      <w:lang w:eastAsia="zh-CN"/>
    </w:rPr>
  </w:style>
  <w:style w:type="paragraph" w:customStyle="1" w:styleId="a8">
    <w:name w:val="Назва документа"/>
    <w:basedOn w:val="a"/>
    <w:next w:val="a"/>
    <w:rsid w:val="000A0F50"/>
    <w:pPr>
      <w:keepNext/>
      <w:keepLines/>
      <w:suppressAutoHyphens w:val="0"/>
      <w:spacing w:before="240" w:after="240"/>
      <w:jc w:val="center"/>
    </w:pPr>
    <w:rPr>
      <w:rFonts w:ascii="Antiqua" w:eastAsia="Calibri" w:hAnsi="Antiqua"/>
      <w:b/>
      <w:sz w:val="26"/>
      <w:szCs w:val="20"/>
      <w:lang w:val="uk-UA" w:eastAsia="ru-RU"/>
    </w:rPr>
  </w:style>
  <w:style w:type="paragraph" w:customStyle="1" w:styleId="11">
    <w:name w:val="Знак1"/>
    <w:basedOn w:val="a"/>
    <w:rsid w:val="000A0F50"/>
    <w:pPr>
      <w:suppressAutoHyphens w:val="0"/>
    </w:pPr>
    <w:rPr>
      <w:rFonts w:ascii="Bookshelf Symbol 7" w:eastAsia="Calibri" w:hAnsi="Bookshelf Symbol 7" w:cs="Bookshelf Symbol 7"/>
      <w:sz w:val="20"/>
      <w:szCs w:val="20"/>
      <w:lang w:val="en-US" w:eastAsia="en-US"/>
    </w:rPr>
  </w:style>
  <w:style w:type="paragraph" w:customStyle="1" w:styleId="12">
    <w:name w:val="Абзац списка1"/>
    <w:basedOn w:val="a"/>
    <w:rsid w:val="000A0F50"/>
    <w:pPr>
      <w:suppressAutoHyphens w:val="0"/>
      <w:ind w:left="720"/>
      <w:contextualSpacing/>
    </w:pPr>
    <w:rPr>
      <w:rFonts w:eastAsia="Calibri"/>
      <w:lang w:eastAsia="ru-RU"/>
    </w:rPr>
  </w:style>
  <w:style w:type="paragraph" w:styleId="a9">
    <w:name w:val="header"/>
    <w:basedOn w:val="a"/>
    <w:link w:val="aa"/>
    <w:uiPriority w:val="99"/>
    <w:rsid w:val="000A0F50"/>
    <w:pPr>
      <w:tabs>
        <w:tab w:val="center" w:pos="4677"/>
        <w:tab w:val="right" w:pos="9355"/>
      </w:tabs>
      <w:suppressAutoHyphens w:val="0"/>
    </w:pPr>
    <w:rPr>
      <w:rFonts w:ascii="Antiqua" w:eastAsia="Calibri" w:hAnsi="Antiqua"/>
      <w:sz w:val="26"/>
      <w:szCs w:val="20"/>
      <w:lang w:val="uk-UA" w:eastAsia="ru-RU"/>
    </w:rPr>
  </w:style>
  <w:style w:type="character" w:customStyle="1" w:styleId="aa">
    <w:name w:val="Верхний колонтитул Знак"/>
    <w:basedOn w:val="a0"/>
    <w:link w:val="a9"/>
    <w:uiPriority w:val="99"/>
    <w:rsid w:val="000A0F50"/>
    <w:rPr>
      <w:rFonts w:ascii="Antiqua" w:hAnsi="Antiqua"/>
      <w:sz w:val="26"/>
      <w:lang w:val="uk-UA"/>
    </w:rPr>
  </w:style>
  <w:style w:type="paragraph" w:styleId="ab">
    <w:name w:val="footer"/>
    <w:basedOn w:val="a"/>
    <w:link w:val="ac"/>
    <w:semiHidden/>
    <w:rsid w:val="000A0F50"/>
    <w:pPr>
      <w:tabs>
        <w:tab w:val="center" w:pos="4677"/>
        <w:tab w:val="right" w:pos="9355"/>
      </w:tabs>
      <w:suppressAutoHyphens w:val="0"/>
    </w:pPr>
    <w:rPr>
      <w:rFonts w:ascii="Antiqua" w:eastAsia="Calibri" w:hAnsi="Antiqua"/>
      <w:sz w:val="26"/>
      <w:szCs w:val="20"/>
      <w:lang w:val="uk-UA" w:eastAsia="ru-RU"/>
    </w:rPr>
  </w:style>
  <w:style w:type="character" w:customStyle="1" w:styleId="ac">
    <w:name w:val="Нижний колонтитул Знак"/>
    <w:basedOn w:val="a0"/>
    <w:link w:val="ab"/>
    <w:semiHidden/>
    <w:rsid w:val="000A0F50"/>
    <w:rPr>
      <w:rFonts w:ascii="Antiqua" w:hAnsi="Antiqua"/>
      <w:sz w:val="26"/>
      <w:lang w:val="uk-UA"/>
    </w:rPr>
  </w:style>
  <w:style w:type="paragraph" w:customStyle="1" w:styleId="ad">
    <w:name w:val="Нормальний текст"/>
    <w:basedOn w:val="a"/>
    <w:rsid w:val="000A0F50"/>
    <w:pPr>
      <w:suppressAutoHyphens w:val="0"/>
      <w:spacing w:before="120"/>
      <w:ind w:firstLine="567"/>
    </w:pPr>
    <w:rPr>
      <w:rFonts w:ascii="Antiqua" w:hAnsi="Antiqua"/>
      <w:sz w:val="26"/>
      <w:szCs w:val="20"/>
      <w:lang w:val="uk-UA" w:eastAsia="ru-RU"/>
    </w:rPr>
  </w:style>
  <w:style w:type="paragraph" w:customStyle="1" w:styleId="ae">
    <w:name w:val="Шапка документу"/>
    <w:basedOn w:val="a"/>
    <w:rsid w:val="000A0F50"/>
    <w:pPr>
      <w:keepNext/>
      <w:keepLines/>
      <w:suppressAutoHyphens w:val="0"/>
      <w:spacing w:after="240"/>
      <w:ind w:left="4536"/>
      <w:jc w:val="center"/>
    </w:pPr>
    <w:rPr>
      <w:rFonts w:ascii="Antiqua" w:hAnsi="Antiqua"/>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8494">
      <w:bodyDiv w:val="1"/>
      <w:marLeft w:val="0"/>
      <w:marRight w:val="0"/>
      <w:marTop w:val="0"/>
      <w:marBottom w:val="0"/>
      <w:divBdr>
        <w:top w:val="none" w:sz="0" w:space="0" w:color="auto"/>
        <w:left w:val="none" w:sz="0" w:space="0" w:color="auto"/>
        <w:bottom w:val="none" w:sz="0" w:space="0" w:color="auto"/>
        <w:right w:val="none" w:sz="0" w:space="0" w:color="auto"/>
      </w:divBdr>
    </w:div>
    <w:div w:id="1337883324">
      <w:bodyDiv w:val="1"/>
      <w:marLeft w:val="0"/>
      <w:marRight w:val="0"/>
      <w:marTop w:val="0"/>
      <w:marBottom w:val="0"/>
      <w:divBdr>
        <w:top w:val="none" w:sz="0" w:space="0" w:color="auto"/>
        <w:left w:val="none" w:sz="0" w:space="0" w:color="auto"/>
        <w:bottom w:val="none" w:sz="0" w:space="0" w:color="auto"/>
        <w:right w:val="none" w:sz="0" w:space="0" w:color="auto"/>
      </w:divBdr>
    </w:div>
    <w:div w:id="173770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939-17/paran58" TargetMode="External"/><Relationship Id="rId18" Type="http://schemas.openxmlformats.org/officeDocument/2006/relationships/hyperlink" Target="http://zakon2.rada.gov.ua/laws/show/736-2016-%D0%BF/paran290" TargetMode="External"/><Relationship Id="rId26" Type="http://schemas.openxmlformats.org/officeDocument/2006/relationships/hyperlink" Target="http://zakon2.rada.gov.ua/laws/show/1004-2007-%D0%BF" TargetMode="External"/><Relationship Id="rId39" Type="http://schemas.openxmlformats.org/officeDocument/2006/relationships/header" Target="header5.xml"/><Relationship Id="rId21" Type="http://schemas.openxmlformats.org/officeDocument/2006/relationships/hyperlink" Target="http://zakon2.rada.gov.ua/laws/show/736-2016-%D0%BF/paran298" TargetMode="External"/><Relationship Id="rId34" Type="http://schemas.openxmlformats.org/officeDocument/2006/relationships/hyperlink" Target="http://zakon2.rada.gov.ua/laws/show/736-2016-%D0%BF/paran25" TargetMode="External"/><Relationship Id="rId42" Type="http://schemas.openxmlformats.org/officeDocument/2006/relationships/header" Target="header8.xml"/><Relationship Id="rId47"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http://zakon2.rada.gov.ua/laws/show/2939-17/paran57" TargetMode="External"/><Relationship Id="rId17" Type="http://schemas.openxmlformats.org/officeDocument/2006/relationships/hyperlink" Target="http://zakon2.rada.gov.ua/laws/show/736-2016-%D0%BF/paran288" TargetMode="External"/><Relationship Id="rId25" Type="http://schemas.openxmlformats.org/officeDocument/2006/relationships/hyperlink" Target="http://zakon2.rada.gov.ua/laws/show/736-2016-%D0%BF" TargetMode="External"/><Relationship Id="rId33" Type="http://schemas.openxmlformats.org/officeDocument/2006/relationships/hyperlink" Target="http://zakon2.rada.gov.ua/laws/show/736-2016-%D0%BF/paran183" TargetMode="External"/><Relationship Id="rId38" Type="http://schemas.openxmlformats.org/officeDocument/2006/relationships/header" Target="header4.xml"/><Relationship Id="rId46" Type="http://schemas.openxmlformats.org/officeDocument/2006/relationships/header" Target="header1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736-2016-%D0%BF/paran286" TargetMode="External"/><Relationship Id="rId20" Type="http://schemas.openxmlformats.org/officeDocument/2006/relationships/hyperlink" Target="http://zakon2.rada.gov.ua/laws/show/736-2016-%D0%BF/paran296" TargetMode="External"/><Relationship Id="rId29" Type="http://schemas.openxmlformats.org/officeDocument/2006/relationships/hyperlink" Target="http://zakon2.rada.gov.ua/laws/show/736-2016-%D0%BF/paran308" TargetMode="External"/><Relationship Id="rId41" Type="http://schemas.openxmlformats.org/officeDocument/2006/relationships/header" Target="header7.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939-17/paran40" TargetMode="External"/><Relationship Id="rId24" Type="http://schemas.openxmlformats.org/officeDocument/2006/relationships/hyperlink" Target="http://zakon2.rada.gov.ua/laws/show/736-2016-%D0%BF" TargetMode="External"/><Relationship Id="rId32" Type="http://schemas.openxmlformats.org/officeDocument/2006/relationships/hyperlink" Target="http://zakon2.rada.gov.ua/laws/show/736-2016-%D0%BF/page2" TargetMode="External"/><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header" Target="header11.xml"/><Relationship Id="rId53" Type="http://schemas.openxmlformats.org/officeDocument/2006/relationships/header" Target="header19.xm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http://zakon2.rada.gov.ua/laws/show/1242-2011-%D0%BF" TargetMode="External"/><Relationship Id="rId23" Type="http://schemas.openxmlformats.org/officeDocument/2006/relationships/hyperlink" Target="http://zakon2.rada.gov.ua/laws/show/736-2016-%D0%BF/paran302" TargetMode="External"/><Relationship Id="rId28" Type="http://schemas.openxmlformats.org/officeDocument/2006/relationships/hyperlink" Target="http://zakon2.rada.gov.ua/laws/show/736-2016-%D0%BF/paran306" TargetMode="External"/><Relationship Id="rId36" Type="http://schemas.openxmlformats.org/officeDocument/2006/relationships/header" Target="header2.xml"/><Relationship Id="rId49" Type="http://schemas.openxmlformats.org/officeDocument/2006/relationships/header" Target="header15.xml"/><Relationship Id="rId57" Type="http://schemas.openxmlformats.org/officeDocument/2006/relationships/header" Target="header23.xml"/><Relationship Id="rId10" Type="http://schemas.openxmlformats.org/officeDocument/2006/relationships/hyperlink" Target="http://zakon2.rada.gov.ua/laws/show/2939-17/paran57" TargetMode="External"/><Relationship Id="rId19" Type="http://schemas.openxmlformats.org/officeDocument/2006/relationships/hyperlink" Target="http://zakon2.rada.gov.ua/laws/show/736-2016-%D0%BF/paran292" TargetMode="External"/><Relationship Id="rId31" Type="http://schemas.openxmlformats.org/officeDocument/2006/relationships/hyperlink" Target="http://zakon2.rada.gov.ua/laws/show/2939-17/paran40" TargetMode="External"/><Relationship Id="rId44" Type="http://schemas.openxmlformats.org/officeDocument/2006/relationships/header" Target="header10.xml"/><Relationship Id="rId52" Type="http://schemas.openxmlformats.org/officeDocument/2006/relationships/header" Target="header18.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2939-17/paran40" TargetMode="External"/><Relationship Id="rId14" Type="http://schemas.openxmlformats.org/officeDocument/2006/relationships/hyperlink" Target="http://zakon2.rada.gov.ua/laws/show/2939-17/paran40" TargetMode="External"/><Relationship Id="rId22" Type="http://schemas.openxmlformats.org/officeDocument/2006/relationships/hyperlink" Target="http://zakon2.rada.gov.ua/laws/show/736-2016-%D0%BF/paran300" TargetMode="External"/><Relationship Id="rId27" Type="http://schemas.openxmlformats.org/officeDocument/2006/relationships/hyperlink" Target="http://zakon2.rada.gov.ua/laws/show/736-2016-%D0%BF/paran304" TargetMode="External"/><Relationship Id="rId30" Type="http://schemas.openxmlformats.org/officeDocument/2006/relationships/hyperlink" Target="http://zakon2.rada.gov.ua/laws/show/736-2016-%D0%BF" TargetMode="External"/><Relationship Id="rId35" Type="http://schemas.openxmlformats.org/officeDocument/2006/relationships/header" Target="header1.xml"/><Relationship Id="rId43" Type="http://schemas.openxmlformats.org/officeDocument/2006/relationships/header" Target="header9.xml"/><Relationship Id="rId48" Type="http://schemas.openxmlformats.org/officeDocument/2006/relationships/header" Target="header14.xml"/><Relationship Id="rId56" Type="http://schemas.openxmlformats.org/officeDocument/2006/relationships/header" Target="header22.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BE376-8297-4D4F-97B3-623EAAB7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34</Pages>
  <Words>11389</Words>
  <Characters>64923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ГУМГ</Company>
  <LinksUpToDate>false</LinksUpToDate>
  <CharactersWithSpaces>76160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Галинка</dc:creator>
  <cp:lastModifiedBy>Наталiя</cp:lastModifiedBy>
  <cp:revision>90</cp:revision>
  <dcterms:created xsi:type="dcterms:W3CDTF">2016-01-12T13:48:00Z</dcterms:created>
  <dcterms:modified xsi:type="dcterms:W3CDTF">2017-02-01T14:26:00Z</dcterms:modified>
</cp:coreProperties>
</file>