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2E" w:rsidRPr="00C74F2E" w:rsidRDefault="006D12A0" w:rsidP="0082698D">
      <w:pPr>
        <w:spacing w:line="276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2E" w:rsidRPr="00C74F2E" w:rsidRDefault="00C74F2E" w:rsidP="0082698D">
      <w:pPr>
        <w:spacing w:line="276" w:lineRule="auto"/>
        <w:jc w:val="center"/>
        <w:rPr>
          <w:b/>
          <w:bCs/>
        </w:rPr>
      </w:pPr>
      <w:r w:rsidRPr="00C74F2E">
        <w:rPr>
          <w:b/>
          <w:bCs/>
        </w:rPr>
        <w:t>РОМЕНСЬКА МІСЬКА РАДА СУМСЬКОЇ ОБЛАСТІ</w:t>
      </w:r>
    </w:p>
    <w:p w:rsidR="00C74F2E" w:rsidRPr="00C74F2E" w:rsidRDefault="00C74F2E" w:rsidP="0082698D">
      <w:pPr>
        <w:pStyle w:val="1"/>
        <w:spacing w:before="0"/>
        <w:ind w:lef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74F2E"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C74F2E" w:rsidRPr="00C74F2E" w:rsidRDefault="00C74F2E" w:rsidP="0082698D">
      <w:pPr>
        <w:spacing w:line="276" w:lineRule="auto"/>
        <w:rPr>
          <w:b/>
          <w:sz w:val="16"/>
          <w:szCs w:val="16"/>
          <w:lang w:val="uk-UA" w:eastAsia="uk-UA"/>
        </w:rPr>
      </w:pPr>
    </w:p>
    <w:p w:rsidR="00C74F2E" w:rsidRPr="00C74F2E" w:rsidRDefault="00C74F2E" w:rsidP="0082698D">
      <w:pPr>
        <w:spacing w:line="276" w:lineRule="auto"/>
        <w:jc w:val="center"/>
        <w:rPr>
          <w:b/>
          <w:lang w:eastAsia="uk-UA"/>
        </w:rPr>
      </w:pPr>
      <w:r w:rsidRPr="00C74F2E">
        <w:rPr>
          <w:b/>
          <w:lang w:eastAsia="uk-UA"/>
        </w:rPr>
        <w:t>РОЗПОРЯДЖЕННЯМІСЬКОГО ГОЛОВИ</w:t>
      </w:r>
    </w:p>
    <w:p w:rsidR="00C74F2E" w:rsidRPr="00C74F2E" w:rsidRDefault="00C74F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F103F2" w:rsidRPr="009C3C97" w:rsidTr="00C74F2E">
        <w:tc>
          <w:tcPr>
            <w:tcW w:w="3510" w:type="dxa"/>
            <w:hideMark/>
          </w:tcPr>
          <w:p w:rsidR="00C74F2E" w:rsidRPr="009C3C97" w:rsidRDefault="0065374A" w:rsidP="0065374A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13.1</w:t>
            </w:r>
            <w:r w:rsidR="008F65FB" w:rsidRPr="009C3C97">
              <w:rPr>
                <w:b/>
                <w:lang w:val="uk-UA" w:eastAsia="uk-UA"/>
              </w:rPr>
              <w:t>1.201</w:t>
            </w:r>
            <w:r w:rsidR="00611D1B" w:rsidRPr="009C3C97">
              <w:rPr>
                <w:b/>
                <w:lang w:val="uk-UA" w:eastAsia="uk-UA"/>
              </w:rPr>
              <w:t>7</w:t>
            </w:r>
          </w:p>
        </w:tc>
        <w:tc>
          <w:tcPr>
            <w:tcW w:w="2552" w:type="dxa"/>
            <w:hideMark/>
          </w:tcPr>
          <w:p w:rsidR="00C74F2E" w:rsidRPr="009C3C97" w:rsidRDefault="00C74F2E" w:rsidP="0082698D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9C3C97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C74F2E" w:rsidRPr="009C3C97" w:rsidRDefault="00C74F2E" w:rsidP="0065374A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9C3C97">
              <w:rPr>
                <w:b/>
                <w:lang w:val="uk-UA" w:eastAsia="uk-UA"/>
              </w:rPr>
              <w:t xml:space="preserve">№ </w:t>
            </w:r>
            <w:r w:rsidR="0028255B">
              <w:rPr>
                <w:b/>
                <w:lang w:val="uk-UA" w:eastAsia="uk-UA"/>
              </w:rPr>
              <w:t>136</w:t>
            </w:r>
            <w:r w:rsidRPr="009C3C97">
              <w:rPr>
                <w:b/>
                <w:lang w:val="uk-UA" w:eastAsia="uk-UA"/>
              </w:rPr>
              <w:t>-ОД</w:t>
            </w:r>
          </w:p>
        </w:tc>
      </w:tr>
    </w:tbl>
    <w:p w:rsidR="00C74F2E" w:rsidRPr="009C3C97" w:rsidRDefault="00C74F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375"/>
      </w:tblGrid>
      <w:tr w:rsidR="007348AC" w:rsidRPr="0065374A" w:rsidTr="00F103F2">
        <w:tc>
          <w:tcPr>
            <w:tcW w:w="7196" w:type="dxa"/>
            <w:shd w:val="clear" w:color="auto" w:fill="auto"/>
          </w:tcPr>
          <w:p w:rsidR="007348AC" w:rsidRPr="0082698D" w:rsidRDefault="000A0F50" w:rsidP="0028255B">
            <w:pPr>
              <w:pStyle w:val="ShapkaDocumentu"/>
              <w:tabs>
                <w:tab w:val="left" w:pos="0"/>
              </w:tabs>
              <w:spacing w:after="0" w:line="276" w:lineRule="auto"/>
              <w:ind w:left="0"/>
              <w:jc w:val="both"/>
              <w:rPr>
                <w:b/>
              </w:rPr>
            </w:pPr>
            <w:r w:rsidRPr="000A0F50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r w:rsidR="0065374A">
              <w:rPr>
                <w:rFonts w:ascii="Times New Roman" w:hAnsi="Times New Roman"/>
                <w:b/>
                <w:sz w:val="24"/>
                <w:szCs w:val="24"/>
              </w:rPr>
              <w:t xml:space="preserve">здійснення контролю </w:t>
            </w:r>
            <w:r w:rsidR="0028255B">
              <w:rPr>
                <w:rFonts w:ascii="Times New Roman" w:hAnsi="Times New Roman"/>
                <w:b/>
                <w:sz w:val="24"/>
                <w:szCs w:val="24"/>
              </w:rPr>
              <w:t>щодо</w:t>
            </w:r>
            <w:r w:rsidR="0065374A">
              <w:rPr>
                <w:rFonts w:ascii="Times New Roman" w:hAnsi="Times New Roman"/>
                <w:b/>
                <w:sz w:val="24"/>
                <w:szCs w:val="24"/>
              </w:rPr>
              <w:t xml:space="preserve"> незаконного облаштування та ремонтів фасадів багатоповерхових будинків</w:t>
            </w:r>
          </w:p>
        </w:tc>
        <w:tc>
          <w:tcPr>
            <w:tcW w:w="2375" w:type="dxa"/>
            <w:shd w:val="clear" w:color="auto" w:fill="auto"/>
          </w:tcPr>
          <w:p w:rsidR="007348AC" w:rsidRPr="0082698D" w:rsidRDefault="007348AC" w:rsidP="009C3C97">
            <w:pPr>
              <w:snapToGrid w:val="0"/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7348AC" w:rsidRPr="008D3EE7" w:rsidRDefault="007348AC" w:rsidP="009C3C97">
      <w:pPr>
        <w:shd w:val="clear" w:color="auto" w:fill="FFFFFF"/>
        <w:spacing w:line="276" w:lineRule="auto"/>
        <w:jc w:val="both"/>
        <w:rPr>
          <w:sz w:val="16"/>
          <w:szCs w:val="16"/>
          <w:lang w:val="uk-UA"/>
        </w:rPr>
      </w:pPr>
    </w:p>
    <w:p w:rsidR="00A9285E" w:rsidRPr="00A9285E" w:rsidRDefault="007348AC" w:rsidP="0028255B">
      <w:pPr>
        <w:pStyle w:val="ShapkaDocumentu"/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9285E">
        <w:rPr>
          <w:rFonts w:ascii="Times New Roman" w:hAnsi="Times New Roman"/>
          <w:sz w:val="24"/>
          <w:szCs w:val="24"/>
        </w:rPr>
        <w:t xml:space="preserve">Відповідно </w:t>
      </w:r>
      <w:r w:rsidRPr="00A9285E">
        <w:rPr>
          <w:rFonts w:ascii="Times New Roman" w:hAnsi="Times New Roman"/>
          <w:bCs/>
          <w:sz w:val="24"/>
          <w:szCs w:val="24"/>
        </w:rPr>
        <w:t xml:space="preserve">до пункту </w:t>
      </w:r>
      <w:r w:rsidR="00577C30" w:rsidRPr="00A9285E">
        <w:rPr>
          <w:rFonts w:ascii="Times New Roman" w:hAnsi="Times New Roman"/>
          <w:bCs/>
          <w:sz w:val="24"/>
          <w:szCs w:val="24"/>
        </w:rPr>
        <w:t>20 частини 4</w:t>
      </w:r>
      <w:r w:rsidRPr="00A9285E">
        <w:rPr>
          <w:rFonts w:ascii="Times New Roman" w:hAnsi="Times New Roman"/>
          <w:bCs/>
          <w:sz w:val="24"/>
          <w:szCs w:val="24"/>
        </w:rPr>
        <w:t xml:space="preserve"> статті 42 Закону України «Про місцеве самоврядування в Україні»,</w:t>
      </w:r>
      <w:r w:rsidR="0065374A">
        <w:rPr>
          <w:rFonts w:ascii="Times New Roman" w:hAnsi="Times New Roman"/>
          <w:sz w:val="24"/>
          <w:szCs w:val="24"/>
        </w:rPr>
        <w:t xml:space="preserve"> з метою недопущення виникнення надзвичайних ситуацій</w:t>
      </w:r>
      <w:r w:rsidR="00DC2D45">
        <w:rPr>
          <w:rFonts w:ascii="Times New Roman" w:hAnsi="Times New Roman"/>
          <w:sz w:val="24"/>
          <w:szCs w:val="24"/>
        </w:rPr>
        <w:t xml:space="preserve"> </w:t>
      </w:r>
      <w:r w:rsidR="0028255B">
        <w:rPr>
          <w:rFonts w:ascii="Times New Roman" w:hAnsi="Times New Roman"/>
          <w:sz w:val="24"/>
          <w:szCs w:val="24"/>
        </w:rPr>
        <w:t>у</w:t>
      </w:r>
      <w:r w:rsidR="004A27A9">
        <w:rPr>
          <w:rFonts w:ascii="Times New Roman" w:hAnsi="Times New Roman"/>
          <w:sz w:val="24"/>
          <w:szCs w:val="24"/>
        </w:rPr>
        <w:t xml:space="preserve"> багатоповерхових будинках</w:t>
      </w:r>
      <w:r w:rsidR="0065374A">
        <w:rPr>
          <w:rFonts w:ascii="Times New Roman" w:hAnsi="Times New Roman"/>
          <w:sz w:val="24"/>
          <w:szCs w:val="24"/>
        </w:rPr>
        <w:t>:</w:t>
      </w:r>
    </w:p>
    <w:p w:rsidR="000A0F50" w:rsidRPr="00534CD0" w:rsidRDefault="000A0F50" w:rsidP="009C3C97">
      <w:pPr>
        <w:pStyle w:val="ShapkaDocumentu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534CD0" w:rsidRDefault="00534CD0" w:rsidP="009524EF">
      <w:pPr>
        <w:pStyle w:val="ShapkaDocumentu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4CD0">
        <w:rPr>
          <w:rFonts w:ascii="Times New Roman" w:hAnsi="Times New Roman"/>
          <w:sz w:val="24"/>
          <w:szCs w:val="24"/>
        </w:rPr>
        <w:t xml:space="preserve">Підприємствам по обслуговуванню житлового фонду </w:t>
      </w:r>
      <w:r>
        <w:rPr>
          <w:rFonts w:ascii="Times New Roman" w:hAnsi="Times New Roman"/>
          <w:sz w:val="24"/>
          <w:szCs w:val="24"/>
        </w:rPr>
        <w:t xml:space="preserve">(комунальне підприємство «Житло-Експлуатація» (Завадько Ю.В.), приватні підприємства: «Наш дім» (Шкеть Л.Ф.), «Житло-Сервіс» (Воротніков Л.Л.), «Марс» (Лисенко В.П.) </w:t>
      </w:r>
      <w:r w:rsidRPr="00534CD0">
        <w:rPr>
          <w:rFonts w:ascii="Times New Roman" w:hAnsi="Times New Roman"/>
          <w:sz w:val="24"/>
          <w:szCs w:val="24"/>
        </w:rPr>
        <w:t>і об’єднанням співвласників багатоповерхових будинків</w:t>
      </w:r>
      <w:r>
        <w:rPr>
          <w:rFonts w:ascii="Times New Roman" w:hAnsi="Times New Roman"/>
          <w:sz w:val="24"/>
          <w:szCs w:val="24"/>
        </w:rPr>
        <w:t>:</w:t>
      </w:r>
    </w:p>
    <w:p w:rsidR="00534CD0" w:rsidRPr="00534CD0" w:rsidRDefault="00534CD0" w:rsidP="00534CD0">
      <w:pPr>
        <w:pStyle w:val="ShapkaDocumentu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34CD0" w:rsidRDefault="0028255B" w:rsidP="00534CD0">
      <w:pPr>
        <w:pStyle w:val="ShapkaDocumentu"/>
        <w:numPr>
          <w:ilvl w:val="0"/>
          <w:numId w:val="21"/>
        </w:numPr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4CD0">
        <w:rPr>
          <w:rFonts w:ascii="Times New Roman" w:hAnsi="Times New Roman"/>
          <w:sz w:val="24"/>
          <w:szCs w:val="24"/>
        </w:rPr>
        <w:t xml:space="preserve">до 20.11.2017 </w:t>
      </w:r>
      <w:r w:rsidR="00534CD0">
        <w:rPr>
          <w:rFonts w:ascii="Times New Roman" w:hAnsi="Times New Roman"/>
          <w:sz w:val="24"/>
          <w:szCs w:val="24"/>
        </w:rPr>
        <w:t>провести</w:t>
      </w:r>
      <w:r w:rsidRPr="00534CD0">
        <w:rPr>
          <w:rFonts w:ascii="Times New Roman" w:hAnsi="Times New Roman"/>
          <w:sz w:val="24"/>
          <w:szCs w:val="24"/>
        </w:rPr>
        <w:t xml:space="preserve"> за участю працівників управління </w:t>
      </w:r>
      <w:r w:rsidR="00534CD0" w:rsidRPr="00534CD0">
        <w:rPr>
          <w:rFonts w:ascii="Times New Roman" w:hAnsi="Times New Roman"/>
          <w:sz w:val="24"/>
          <w:szCs w:val="24"/>
        </w:rPr>
        <w:t xml:space="preserve">житлово-комунального господарства </w:t>
      </w:r>
      <w:r w:rsidRPr="00534CD0">
        <w:rPr>
          <w:rFonts w:ascii="Times New Roman" w:hAnsi="Times New Roman"/>
          <w:sz w:val="24"/>
          <w:szCs w:val="24"/>
        </w:rPr>
        <w:t>перевірк</w:t>
      </w:r>
      <w:r w:rsidR="00534CD0">
        <w:rPr>
          <w:rFonts w:ascii="Times New Roman" w:hAnsi="Times New Roman"/>
          <w:sz w:val="24"/>
          <w:szCs w:val="24"/>
        </w:rPr>
        <w:t>у</w:t>
      </w:r>
      <w:r w:rsidR="00DC2D45">
        <w:rPr>
          <w:rFonts w:ascii="Times New Roman" w:hAnsi="Times New Roman"/>
          <w:sz w:val="24"/>
          <w:szCs w:val="24"/>
        </w:rPr>
        <w:t xml:space="preserve"> </w:t>
      </w:r>
      <w:r w:rsidRPr="00534CD0">
        <w:rPr>
          <w:rFonts w:ascii="Times New Roman" w:hAnsi="Times New Roman"/>
          <w:sz w:val="24"/>
          <w:szCs w:val="24"/>
        </w:rPr>
        <w:t xml:space="preserve">багатоповерхових будинків, які перебувають на їх балансі та обслуговуванні, з метою виявлення </w:t>
      </w:r>
      <w:r w:rsidR="0065374A" w:rsidRPr="00534CD0">
        <w:rPr>
          <w:rFonts w:ascii="Times New Roman" w:hAnsi="Times New Roman"/>
          <w:sz w:val="24"/>
          <w:szCs w:val="24"/>
        </w:rPr>
        <w:t xml:space="preserve">незаконних облаштувань та ремонтів фасадів </w:t>
      </w:r>
      <w:r w:rsidR="00784157" w:rsidRPr="00534CD0">
        <w:rPr>
          <w:rFonts w:ascii="Times New Roman" w:hAnsi="Times New Roman"/>
          <w:sz w:val="24"/>
          <w:szCs w:val="24"/>
        </w:rPr>
        <w:t>без відповідних дозвільних документів</w:t>
      </w:r>
      <w:r w:rsidR="00534CD0">
        <w:rPr>
          <w:rFonts w:ascii="Times New Roman" w:hAnsi="Times New Roman"/>
          <w:sz w:val="24"/>
          <w:szCs w:val="24"/>
        </w:rPr>
        <w:t>;</w:t>
      </w:r>
    </w:p>
    <w:p w:rsidR="00534CD0" w:rsidRPr="00534CD0" w:rsidRDefault="00534CD0" w:rsidP="00534CD0">
      <w:pPr>
        <w:pStyle w:val="ShapkaDocumentu"/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16"/>
          <w:szCs w:val="16"/>
        </w:rPr>
      </w:pPr>
    </w:p>
    <w:p w:rsidR="00534CD0" w:rsidRDefault="00534CD0" w:rsidP="00534CD0">
      <w:pPr>
        <w:pStyle w:val="ShapkaDocumentu"/>
        <w:numPr>
          <w:ilvl w:val="0"/>
          <w:numId w:val="21"/>
        </w:numPr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забезпечити постійний контроль за дотриманням вимог чинного законодавства під час </w:t>
      </w:r>
      <w:r w:rsidRPr="002F2447">
        <w:rPr>
          <w:rFonts w:ascii="Times New Roman" w:hAnsi="Times New Roman"/>
          <w:sz w:val="24"/>
          <w:szCs w:val="24"/>
        </w:rPr>
        <w:t>облаштуван</w:t>
      </w:r>
      <w:r>
        <w:rPr>
          <w:rFonts w:ascii="Times New Roman" w:hAnsi="Times New Roman"/>
          <w:sz w:val="24"/>
          <w:szCs w:val="24"/>
        </w:rPr>
        <w:t>ння</w:t>
      </w:r>
      <w:r w:rsidRPr="002F2447">
        <w:rPr>
          <w:rFonts w:ascii="Times New Roman" w:hAnsi="Times New Roman"/>
          <w:sz w:val="24"/>
          <w:szCs w:val="24"/>
        </w:rPr>
        <w:t xml:space="preserve"> та ремонтів фасадів багатоповерхових будинків</w:t>
      </w:r>
      <w:r>
        <w:rPr>
          <w:rFonts w:ascii="Times New Roman" w:hAnsi="Times New Roman"/>
          <w:sz w:val="24"/>
          <w:szCs w:val="24"/>
        </w:rPr>
        <w:t>.</w:t>
      </w:r>
    </w:p>
    <w:p w:rsidR="00534CD0" w:rsidRPr="00534CD0" w:rsidRDefault="00534CD0" w:rsidP="00534CD0">
      <w:pPr>
        <w:pStyle w:val="ShapkaDocumentu"/>
        <w:tabs>
          <w:tab w:val="left" w:pos="0"/>
        </w:tabs>
        <w:spacing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4A0A70" w:rsidRDefault="00534CD0" w:rsidP="009524EF">
      <w:pPr>
        <w:pStyle w:val="ShapkaDocumentu"/>
        <w:numPr>
          <w:ilvl w:val="0"/>
          <w:numId w:val="20"/>
        </w:numPr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4CD0">
        <w:rPr>
          <w:rFonts w:ascii="Times New Roman" w:hAnsi="Times New Roman"/>
          <w:sz w:val="24"/>
          <w:szCs w:val="24"/>
        </w:rPr>
        <w:t>Управлінню житлово-комунального господарства</w:t>
      </w:r>
      <w:r w:rsidR="00DC2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(Губка М.М.)</w:t>
      </w:r>
      <w:r w:rsidR="004A0A70">
        <w:rPr>
          <w:rFonts w:ascii="Times New Roman" w:hAnsi="Times New Roman"/>
          <w:sz w:val="24"/>
          <w:szCs w:val="24"/>
        </w:rPr>
        <w:t>:</w:t>
      </w:r>
    </w:p>
    <w:p w:rsidR="004A0A70" w:rsidRDefault="004A0A70" w:rsidP="004A0A70">
      <w:pPr>
        <w:pStyle w:val="ShapkaDocumentu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A0A70" w:rsidRDefault="004A0A70" w:rsidP="004A0A70">
      <w:pPr>
        <w:pStyle w:val="ShapkaDocumentu"/>
        <w:numPr>
          <w:ilvl w:val="0"/>
          <w:numId w:val="22"/>
        </w:numPr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довести це розпорядження до відома голів </w:t>
      </w:r>
      <w:r w:rsidRPr="00534CD0">
        <w:rPr>
          <w:rFonts w:ascii="Times New Roman" w:hAnsi="Times New Roman"/>
          <w:sz w:val="24"/>
          <w:szCs w:val="24"/>
        </w:rPr>
        <w:t>об’єднан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534CD0">
        <w:rPr>
          <w:rFonts w:ascii="Times New Roman" w:hAnsi="Times New Roman"/>
          <w:sz w:val="24"/>
          <w:szCs w:val="24"/>
        </w:rPr>
        <w:t>співвласників багатоповерхових будинків</w:t>
      </w:r>
      <w:r>
        <w:rPr>
          <w:rFonts w:ascii="Times New Roman" w:hAnsi="Times New Roman"/>
          <w:sz w:val="24"/>
          <w:szCs w:val="24"/>
        </w:rPr>
        <w:t>;</w:t>
      </w:r>
    </w:p>
    <w:p w:rsidR="004A0A70" w:rsidRPr="004A0A70" w:rsidRDefault="004A0A70" w:rsidP="004A0A70">
      <w:pPr>
        <w:pStyle w:val="ShapkaDocumentu"/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16"/>
          <w:szCs w:val="16"/>
        </w:rPr>
      </w:pPr>
    </w:p>
    <w:p w:rsidR="004A0A70" w:rsidRPr="004A0A70" w:rsidRDefault="004A0A70" w:rsidP="004A0A70">
      <w:pPr>
        <w:pStyle w:val="ShapkaDocumentu"/>
        <w:numPr>
          <w:ilvl w:val="0"/>
          <w:numId w:val="22"/>
        </w:numPr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забезпечити координацію роботи по виконанню цього розпорядження;</w:t>
      </w:r>
    </w:p>
    <w:p w:rsidR="004A0A70" w:rsidRPr="004A0A70" w:rsidRDefault="004A0A70" w:rsidP="004A0A70">
      <w:pPr>
        <w:pStyle w:val="ShapkaDocumentu"/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16"/>
          <w:szCs w:val="16"/>
        </w:rPr>
      </w:pPr>
    </w:p>
    <w:p w:rsidR="0065374A" w:rsidRPr="00DC2D45" w:rsidRDefault="0065374A" w:rsidP="004A0A70">
      <w:pPr>
        <w:pStyle w:val="ShapkaDocumentu"/>
        <w:numPr>
          <w:ilvl w:val="0"/>
          <w:numId w:val="22"/>
        </w:numPr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2D45">
        <w:rPr>
          <w:rFonts w:ascii="Times New Roman" w:hAnsi="Times New Roman"/>
          <w:sz w:val="24"/>
          <w:szCs w:val="24"/>
        </w:rPr>
        <w:t>відповідно до част</w:t>
      </w:r>
      <w:r w:rsidR="00534CD0" w:rsidRPr="00DC2D45">
        <w:rPr>
          <w:rFonts w:ascii="Times New Roman" w:hAnsi="Times New Roman"/>
          <w:sz w:val="24"/>
          <w:szCs w:val="24"/>
        </w:rPr>
        <w:t xml:space="preserve">ини </w:t>
      </w:r>
      <w:r w:rsidRPr="00DC2D45">
        <w:rPr>
          <w:rFonts w:ascii="Times New Roman" w:hAnsi="Times New Roman"/>
          <w:sz w:val="24"/>
          <w:szCs w:val="24"/>
        </w:rPr>
        <w:t>3, 5 Правил благоустрою м. Ромни</w:t>
      </w:r>
      <w:r w:rsidR="0028255B" w:rsidRPr="00DC2D45">
        <w:rPr>
          <w:rFonts w:ascii="Times New Roman" w:hAnsi="Times New Roman"/>
          <w:sz w:val="24"/>
          <w:szCs w:val="24"/>
        </w:rPr>
        <w:t xml:space="preserve">, затверджених рішенням Роменської міської ради від </w:t>
      </w:r>
      <w:r w:rsidR="00FD6C49" w:rsidRPr="00DC2D45">
        <w:rPr>
          <w:rFonts w:ascii="Times New Roman" w:hAnsi="Times New Roman"/>
          <w:sz w:val="24"/>
          <w:szCs w:val="24"/>
        </w:rPr>
        <w:t>24.02.2012</w:t>
      </w:r>
      <w:r w:rsidR="0028255B" w:rsidRPr="00DC2D45">
        <w:rPr>
          <w:rFonts w:ascii="Times New Roman" w:hAnsi="Times New Roman"/>
          <w:sz w:val="24"/>
          <w:szCs w:val="24"/>
        </w:rPr>
        <w:t>,</w:t>
      </w:r>
      <w:r w:rsidRPr="00DC2D45">
        <w:rPr>
          <w:rFonts w:ascii="Times New Roman" w:hAnsi="Times New Roman"/>
          <w:sz w:val="24"/>
          <w:szCs w:val="24"/>
        </w:rPr>
        <w:t xml:space="preserve"> вжити відповідних заходів впливу </w:t>
      </w:r>
      <w:r w:rsidR="00534CD0" w:rsidRPr="00DC2D45">
        <w:rPr>
          <w:rFonts w:ascii="Times New Roman" w:hAnsi="Times New Roman"/>
          <w:sz w:val="24"/>
          <w:szCs w:val="24"/>
        </w:rPr>
        <w:t>що</w:t>
      </w:r>
      <w:r w:rsidRPr="00DC2D45">
        <w:rPr>
          <w:rFonts w:ascii="Times New Roman" w:hAnsi="Times New Roman"/>
          <w:sz w:val="24"/>
          <w:szCs w:val="24"/>
        </w:rPr>
        <w:t xml:space="preserve">до громадян, які  здійснили незаконне облаштування </w:t>
      </w:r>
      <w:r w:rsidR="00534CD0" w:rsidRPr="00DC2D45">
        <w:rPr>
          <w:rFonts w:ascii="Times New Roman" w:hAnsi="Times New Roman"/>
          <w:sz w:val="24"/>
          <w:szCs w:val="24"/>
        </w:rPr>
        <w:t xml:space="preserve">та ремонт </w:t>
      </w:r>
      <w:r w:rsidRPr="00DC2D45">
        <w:rPr>
          <w:rFonts w:ascii="Times New Roman" w:hAnsi="Times New Roman"/>
          <w:sz w:val="24"/>
          <w:szCs w:val="24"/>
        </w:rPr>
        <w:t xml:space="preserve">фасадів багатоповерхових </w:t>
      </w:r>
      <w:r w:rsidR="00652717" w:rsidRPr="00DC2D45">
        <w:rPr>
          <w:rFonts w:ascii="Times New Roman" w:hAnsi="Times New Roman"/>
          <w:sz w:val="24"/>
          <w:szCs w:val="24"/>
        </w:rPr>
        <w:t>будинків без відповідних дозвільних документів</w:t>
      </w:r>
      <w:r w:rsidRPr="00DC2D45">
        <w:rPr>
          <w:rFonts w:ascii="Times New Roman" w:hAnsi="Times New Roman"/>
          <w:sz w:val="24"/>
          <w:szCs w:val="24"/>
        </w:rPr>
        <w:t xml:space="preserve">. </w:t>
      </w:r>
    </w:p>
    <w:p w:rsidR="002F2447" w:rsidRPr="004A0A70" w:rsidRDefault="002F2447" w:rsidP="0028255B">
      <w:pPr>
        <w:pStyle w:val="a4"/>
        <w:tabs>
          <w:tab w:val="left" w:pos="0"/>
          <w:tab w:val="left" w:pos="993"/>
        </w:tabs>
        <w:spacing w:line="276" w:lineRule="auto"/>
        <w:ind w:left="709" w:firstLine="426"/>
        <w:jc w:val="both"/>
        <w:rPr>
          <w:b w:val="0"/>
          <w:bCs/>
          <w:sz w:val="16"/>
          <w:szCs w:val="16"/>
        </w:rPr>
      </w:pPr>
    </w:p>
    <w:p w:rsidR="0065374A" w:rsidRPr="002F2447" w:rsidRDefault="0065374A" w:rsidP="004A0A70">
      <w:pPr>
        <w:pStyle w:val="a4"/>
        <w:numPr>
          <w:ilvl w:val="0"/>
          <w:numId w:val="17"/>
        </w:numPr>
        <w:tabs>
          <w:tab w:val="left" w:pos="0"/>
          <w:tab w:val="left" w:pos="709"/>
        </w:tabs>
        <w:spacing w:line="276" w:lineRule="auto"/>
        <w:ind w:left="0" w:firstLine="426"/>
        <w:jc w:val="both"/>
        <w:rPr>
          <w:b w:val="0"/>
          <w:bCs/>
          <w:sz w:val="24"/>
          <w:szCs w:val="24"/>
        </w:rPr>
      </w:pPr>
      <w:r w:rsidRPr="002F2447">
        <w:rPr>
          <w:b w:val="0"/>
          <w:bCs/>
          <w:sz w:val="24"/>
          <w:szCs w:val="24"/>
        </w:rPr>
        <w:t>Контроль за виконанням цього розпорядження покласти на заступника міського голови Лузана Є.</w:t>
      </w:r>
      <w:r w:rsidR="0026369A">
        <w:rPr>
          <w:b w:val="0"/>
          <w:bCs/>
          <w:sz w:val="24"/>
          <w:szCs w:val="24"/>
        </w:rPr>
        <w:t>С</w:t>
      </w:r>
      <w:r w:rsidRPr="002F2447">
        <w:rPr>
          <w:b w:val="0"/>
          <w:bCs/>
          <w:sz w:val="24"/>
          <w:szCs w:val="24"/>
        </w:rPr>
        <w:t>.</w:t>
      </w:r>
    </w:p>
    <w:p w:rsidR="0065374A" w:rsidRDefault="0065374A" w:rsidP="009C3C97">
      <w:pPr>
        <w:pStyle w:val="ShapkaDocumentu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374A" w:rsidRDefault="0065374A" w:rsidP="0065374A">
      <w:pPr>
        <w:spacing w:line="276" w:lineRule="auto"/>
        <w:jc w:val="both"/>
        <w:rPr>
          <w:b/>
          <w:lang w:val="uk-UA"/>
        </w:rPr>
      </w:pPr>
    </w:p>
    <w:p w:rsidR="00DC2D45" w:rsidRDefault="00DC2D45" w:rsidP="0065374A">
      <w:pPr>
        <w:spacing w:line="276" w:lineRule="auto"/>
        <w:jc w:val="both"/>
        <w:rPr>
          <w:b/>
        </w:rPr>
      </w:pPr>
      <w:r>
        <w:rPr>
          <w:b/>
          <w:lang w:val="uk-UA"/>
        </w:rPr>
        <w:t>В.о. м</w:t>
      </w:r>
      <w:r w:rsidR="0065374A" w:rsidRPr="007B25DB">
        <w:rPr>
          <w:b/>
        </w:rPr>
        <w:t>іськ</w:t>
      </w:r>
      <w:r>
        <w:rPr>
          <w:b/>
          <w:lang w:val="uk-UA"/>
        </w:rPr>
        <w:t>ого</w:t>
      </w:r>
      <w:r w:rsidR="0065374A" w:rsidRPr="007B25DB">
        <w:rPr>
          <w:b/>
        </w:rPr>
        <w:t xml:space="preserve"> </w:t>
      </w:r>
      <w:r>
        <w:rPr>
          <w:b/>
          <w:lang w:val="uk-UA"/>
        </w:rPr>
        <w:t>голови</w:t>
      </w:r>
      <w:r>
        <w:rPr>
          <w:b/>
        </w:rPr>
        <w:t>,</w:t>
      </w:r>
    </w:p>
    <w:p w:rsidR="000379B5" w:rsidRPr="00C0484A" w:rsidRDefault="00DC2D45" w:rsidP="00DC2D45">
      <w:pPr>
        <w:spacing w:line="276" w:lineRule="auto"/>
        <w:jc w:val="both"/>
      </w:pPr>
      <w:r>
        <w:rPr>
          <w:b/>
        </w:rPr>
        <w:t>секретар м</w:t>
      </w:r>
      <w:r>
        <w:rPr>
          <w:b/>
          <w:lang w:val="uk-UA"/>
        </w:rPr>
        <w:t>і</w:t>
      </w:r>
      <w:r>
        <w:rPr>
          <w:b/>
        </w:rPr>
        <w:t>сько</w:t>
      </w:r>
      <w:r>
        <w:rPr>
          <w:b/>
          <w:lang w:val="uk-UA"/>
        </w:rPr>
        <w:t>ї</w:t>
      </w:r>
      <w:r>
        <w:rPr>
          <w:b/>
        </w:rPr>
        <w:t xml:space="preserve">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В.М. Мицик</w:t>
      </w:r>
      <w:bookmarkStart w:id="0" w:name="_GoBack"/>
      <w:bookmarkEnd w:id="0"/>
    </w:p>
    <w:sectPr w:rsidR="000379B5" w:rsidRPr="00C0484A" w:rsidSect="0065374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56" w:rsidRDefault="007A4156" w:rsidP="005E00C3">
      <w:r>
        <w:separator/>
      </w:r>
    </w:p>
  </w:endnote>
  <w:endnote w:type="continuationSeparator" w:id="0">
    <w:p w:rsidR="007A4156" w:rsidRDefault="007A4156" w:rsidP="005E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56" w:rsidRDefault="007A4156" w:rsidP="005E00C3">
      <w:r>
        <w:separator/>
      </w:r>
    </w:p>
  </w:footnote>
  <w:footnote w:type="continuationSeparator" w:id="0">
    <w:p w:rsidR="007A4156" w:rsidRDefault="007A4156" w:rsidP="005E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97" w:rsidRDefault="00BC3EBA">
    <w:pPr>
      <w:framePr w:wrap="around" w:vAnchor="text" w:hAnchor="margin" w:xAlign="center" w:y="1"/>
    </w:pPr>
    <w:r>
      <w:fldChar w:fldCharType="begin"/>
    </w:r>
    <w:r w:rsidR="009C3C97">
      <w:instrText xml:space="preserve">PAGE  </w:instrText>
    </w:r>
    <w:r>
      <w:fldChar w:fldCharType="separate"/>
    </w:r>
    <w:r w:rsidR="009C3C97">
      <w:rPr>
        <w:noProof/>
      </w:rPr>
      <w:t>1</w:t>
    </w:r>
    <w:r>
      <w:rPr>
        <w:noProof/>
      </w:rPr>
      <w:fldChar w:fldCharType="end"/>
    </w:r>
  </w:p>
  <w:p w:rsidR="009C3C97" w:rsidRDefault="009C3C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97" w:rsidRDefault="00BC3EBA">
    <w:pPr>
      <w:framePr w:wrap="around" w:vAnchor="text" w:hAnchor="margin" w:xAlign="center" w:y="1"/>
    </w:pPr>
    <w:r>
      <w:fldChar w:fldCharType="begin"/>
    </w:r>
    <w:r w:rsidR="009C3C97">
      <w:instrText xml:space="preserve">PAGE  </w:instrText>
    </w:r>
    <w:r>
      <w:fldChar w:fldCharType="separate"/>
    </w:r>
    <w:r w:rsidR="00DC2D45">
      <w:rPr>
        <w:noProof/>
      </w:rPr>
      <w:t>2</w:t>
    </w:r>
    <w:r>
      <w:rPr>
        <w:noProof/>
      </w:rPr>
      <w:fldChar w:fldCharType="end"/>
    </w:r>
  </w:p>
  <w:p w:rsidR="009C3C97" w:rsidRDefault="009C3C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8231D7"/>
    <w:multiLevelType w:val="hybridMultilevel"/>
    <w:tmpl w:val="7F66FDE0"/>
    <w:lvl w:ilvl="0" w:tplc="65E2FC38">
      <w:numFmt w:val="bullet"/>
      <w:lvlText w:val="–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1A7219B"/>
    <w:multiLevelType w:val="hybridMultilevel"/>
    <w:tmpl w:val="012C38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50220C"/>
    <w:multiLevelType w:val="hybridMultilevel"/>
    <w:tmpl w:val="8BAC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F6BC1"/>
    <w:multiLevelType w:val="hybridMultilevel"/>
    <w:tmpl w:val="3C3A0F4A"/>
    <w:lvl w:ilvl="0" w:tplc="AEFA3DA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908F7"/>
    <w:multiLevelType w:val="hybridMultilevel"/>
    <w:tmpl w:val="1E0AC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7E"/>
    <w:multiLevelType w:val="hybridMultilevel"/>
    <w:tmpl w:val="1C7653A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4F7E43"/>
    <w:multiLevelType w:val="hybridMultilevel"/>
    <w:tmpl w:val="3622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40B9"/>
    <w:multiLevelType w:val="hybridMultilevel"/>
    <w:tmpl w:val="73D4EED6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5049C"/>
    <w:multiLevelType w:val="hybridMultilevel"/>
    <w:tmpl w:val="055C0530"/>
    <w:lvl w:ilvl="0" w:tplc="BABC6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905917"/>
    <w:multiLevelType w:val="hybridMultilevel"/>
    <w:tmpl w:val="831C70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51A3CE4"/>
    <w:multiLevelType w:val="hybridMultilevel"/>
    <w:tmpl w:val="4E7AF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47495"/>
    <w:multiLevelType w:val="hybridMultilevel"/>
    <w:tmpl w:val="821044E4"/>
    <w:lvl w:ilvl="0" w:tplc="082A70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787C2D"/>
    <w:multiLevelType w:val="hybridMultilevel"/>
    <w:tmpl w:val="AA04FFB0"/>
    <w:lvl w:ilvl="0" w:tplc="66C04C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2C3F63"/>
    <w:multiLevelType w:val="hybridMultilevel"/>
    <w:tmpl w:val="D44048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0D50DB1"/>
    <w:multiLevelType w:val="hybridMultilevel"/>
    <w:tmpl w:val="FAD69A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A157952"/>
    <w:multiLevelType w:val="hybridMultilevel"/>
    <w:tmpl w:val="947033F4"/>
    <w:lvl w:ilvl="0" w:tplc="7084D7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A830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D09D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300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EC47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22D0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09D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6E03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C1F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A3D3EAA"/>
    <w:multiLevelType w:val="hybridMultilevel"/>
    <w:tmpl w:val="6214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C7470"/>
    <w:multiLevelType w:val="hybridMultilevel"/>
    <w:tmpl w:val="732A7BC8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12"/>
  </w:num>
  <w:num w:numId="10">
    <w:abstractNumId w:val="17"/>
  </w:num>
  <w:num w:numId="11">
    <w:abstractNumId w:val="13"/>
  </w:num>
  <w:num w:numId="12">
    <w:abstractNumId w:val="6"/>
  </w:num>
  <w:num w:numId="13">
    <w:abstractNumId w:val="20"/>
  </w:num>
  <w:num w:numId="14">
    <w:abstractNumId w:val="5"/>
  </w:num>
  <w:num w:numId="15">
    <w:abstractNumId w:val="9"/>
  </w:num>
  <w:num w:numId="16">
    <w:abstractNumId w:val="3"/>
  </w:num>
  <w:num w:numId="17">
    <w:abstractNumId w:val="14"/>
  </w:num>
  <w:num w:numId="18">
    <w:abstractNumId w:val="18"/>
  </w:num>
  <w:num w:numId="19">
    <w:abstractNumId w:val="15"/>
  </w:num>
  <w:num w:numId="20">
    <w:abstractNumId w:val="11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8AC"/>
    <w:rsid w:val="00010FDC"/>
    <w:rsid w:val="000112F3"/>
    <w:rsid w:val="00032D81"/>
    <w:rsid w:val="000379B5"/>
    <w:rsid w:val="0008216C"/>
    <w:rsid w:val="000A0F50"/>
    <w:rsid w:val="000E564E"/>
    <w:rsid w:val="000E71E1"/>
    <w:rsid w:val="000F4FE4"/>
    <w:rsid w:val="001014A6"/>
    <w:rsid w:val="00103C3A"/>
    <w:rsid w:val="00123237"/>
    <w:rsid w:val="0015329A"/>
    <w:rsid w:val="00154492"/>
    <w:rsid w:val="00154524"/>
    <w:rsid w:val="0016396D"/>
    <w:rsid w:val="00163F14"/>
    <w:rsid w:val="001C2AE3"/>
    <w:rsid w:val="00213B69"/>
    <w:rsid w:val="00214E36"/>
    <w:rsid w:val="00250215"/>
    <w:rsid w:val="002554E6"/>
    <w:rsid w:val="00261B6F"/>
    <w:rsid w:val="0026369A"/>
    <w:rsid w:val="00276915"/>
    <w:rsid w:val="0028255B"/>
    <w:rsid w:val="002E3DA7"/>
    <w:rsid w:val="002F0686"/>
    <w:rsid w:val="002F2447"/>
    <w:rsid w:val="00311848"/>
    <w:rsid w:val="00344000"/>
    <w:rsid w:val="003907C9"/>
    <w:rsid w:val="0039790F"/>
    <w:rsid w:val="003A442D"/>
    <w:rsid w:val="003B6D0F"/>
    <w:rsid w:val="003E4B41"/>
    <w:rsid w:val="00413C53"/>
    <w:rsid w:val="00447AC0"/>
    <w:rsid w:val="00462083"/>
    <w:rsid w:val="00465959"/>
    <w:rsid w:val="00476639"/>
    <w:rsid w:val="00490851"/>
    <w:rsid w:val="004A0A70"/>
    <w:rsid w:val="004A27A9"/>
    <w:rsid w:val="004A526B"/>
    <w:rsid w:val="004B2157"/>
    <w:rsid w:val="004C122E"/>
    <w:rsid w:val="004C5511"/>
    <w:rsid w:val="005010AD"/>
    <w:rsid w:val="0051280C"/>
    <w:rsid w:val="00512C1A"/>
    <w:rsid w:val="00513EE2"/>
    <w:rsid w:val="00517D45"/>
    <w:rsid w:val="00534CD0"/>
    <w:rsid w:val="00567B7C"/>
    <w:rsid w:val="00571827"/>
    <w:rsid w:val="00577C30"/>
    <w:rsid w:val="005D0B90"/>
    <w:rsid w:val="005E00C3"/>
    <w:rsid w:val="005E0F41"/>
    <w:rsid w:val="00611D1B"/>
    <w:rsid w:val="00652717"/>
    <w:rsid w:val="0065374A"/>
    <w:rsid w:val="00666C90"/>
    <w:rsid w:val="0069732D"/>
    <w:rsid w:val="006A3CE4"/>
    <w:rsid w:val="006B44A8"/>
    <w:rsid w:val="006C5F2D"/>
    <w:rsid w:val="006D12A0"/>
    <w:rsid w:val="00701BCF"/>
    <w:rsid w:val="00706D8F"/>
    <w:rsid w:val="00710064"/>
    <w:rsid w:val="00724682"/>
    <w:rsid w:val="007348AC"/>
    <w:rsid w:val="007418A8"/>
    <w:rsid w:val="00746349"/>
    <w:rsid w:val="00751621"/>
    <w:rsid w:val="00776AB8"/>
    <w:rsid w:val="00781AE9"/>
    <w:rsid w:val="007822EB"/>
    <w:rsid w:val="00783237"/>
    <w:rsid w:val="00783B7D"/>
    <w:rsid w:val="00784157"/>
    <w:rsid w:val="007A4156"/>
    <w:rsid w:val="007B22B5"/>
    <w:rsid w:val="007B38BB"/>
    <w:rsid w:val="007C0A85"/>
    <w:rsid w:val="007E5755"/>
    <w:rsid w:val="007F40B0"/>
    <w:rsid w:val="00807D99"/>
    <w:rsid w:val="00817CB6"/>
    <w:rsid w:val="0082698D"/>
    <w:rsid w:val="008301A6"/>
    <w:rsid w:val="00857FF6"/>
    <w:rsid w:val="00884C06"/>
    <w:rsid w:val="008B4A7E"/>
    <w:rsid w:val="008D3EE7"/>
    <w:rsid w:val="008F65FB"/>
    <w:rsid w:val="00922719"/>
    <w:rsid w:val="009504B9"/>
    <w:rsid w:val="00955FCE"/>
    <w:rsid w:val="00971831"/>
    <w:rsid w:val="00996E51"/>
    <w:rsid w:val="009A7630"/>
    <w:rsid w:val="009C2C7A"/>
    <w:rsid w:val="009C3C97"/>
    <w:rsid w:val="009D1B44"/>
    <w:rsid w:val="009F2776"/>
    <w:rsid w:val="00A24EA5"/>
    <w:rsid w:val="00A63C10"/>
    <w:rsid w:val="00A6434C"/>
    <w:rsid w:val="00A8172F"/>
    <w:rsid w:val="00A917E8"/>
    <w:rsid w:val="00A9285E"/>
    <w:rsid w:val="00AC5BDD"/>
    <w:rsid w:val="00AF6306"/>
    <w:rsid w:val="00B67720"/>
    <w:rsid w:val="00BA5CD1"/>
    <w:rsid w:val="00BB60C8"/>
    <w:rsid w:val="00BB6AB8"/>
    <w:rsid w:val="00BC126C"/>
    <w:rsid w:val="00BC3EBA"/>
    <w:rsid w:val="00BC5072"/>
    <w:rsid w:val="00BE774C"/>
    <w:rsid w:val="00C02C6F"/>
    <w:rsid w:val="00C0484A"/>
    <w:rsid w:val="00C061F0"/>
    <w:rsid w:val="00C14F83"/>
    <w:rsid w:val="00C2524E"/>
    <w:rsid w:val="00C379AD"/>
    <w:rsid w:val="00C420F7"/>
    <w:rsid w:val="00C61448"/>
    <w:rsid w:val="00C64D2C"/>
    <w:rsid w:val="00C74F2E"/>
    <w:rsid w:val="00C91C94"/>
    <w:rsid w:val="00CF7571"/>
    <w:rsid w:val="00D10E53"/>
    <w:rsid w:val="00D27980"/>
    <w:rsid w:val="00D80AD4"/>
    <w:rsid w:val="00DC2D45"/>
    <w:rsid w:val="00DD3A34"/>
    <w:rsid w:val="00E170CE"/>
    <w:rsid w:val="00E27D17"/>
    <w:rsid w:val="00E32AC7"/>
    <w:rsid w:val="00E47F04"/>
    <w:rsid w:val="00E54C5D"/>
    <w:rsid w:val="00E714F1"/>
    <w:rsid w:val="00EC1B6D"/>
    <w:rsid w:val="00EC412E"/>
    <w:rsid w:val="00F103F2"/>
    <w:rsid w:val="00F2109A"/>
    <w:rsid w:val="00F43231"/>
    <w:rsid w:val="00F72290"/>
    <w:rsid w:val="00F77675"/>
    <w:rsid w:val="00FA1DE1"/>
    <w:rsid w:val="00FB2632"/>
    <w:rsid w:val="00FB6439"/>
    <w:rsid w:val="00FD6C49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E4C97-CC47-4FC2-9197-A1C0B67A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A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348AC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0F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AC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7348AC"/>
    <w:pPr>
      <w:widowControl w:val="0"/>
      <w:autoSpaceDE w:val="0"/>
      <w:ind w:left="720"/>
    </w:pPr>
    <w:rPr>
      <w:sz w:val="20"/>
      <w:szCs w:val="20"/>
    </w:rPr>
  </w:style>
  <w:style w:type="paragraph" w:styleId="a4">
    <w:name w:val="Title"/>
    <w:basedOn w:val="a"/>
    <w:link w:val="a5"/>
    <w:qFormat/>
    <w:rsid w:val="007348AC"/>
    <w:pPr>
      <w:suppressAutoHyphens w:val="0"/>
      <w:jc w:val="center"/>
    </w:pPr>
    <w:rPr>
      <w:b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7348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Balloon Text"/>
    <w:basedOn w:val="a"/>
    <w:link w:val="a7"/>
    <w:semiHidden/>
    <w:unhideWhenUsed/>
    <w:rsid w:val="00734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348AC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nhideWhenUsed/>
    <w:rsid w:val="00A24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4EA5"/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ShapkaDocumentu">
    <w:name w:val="Shapka Documentu"/>
    <w:basedOn w:val="a"/>
    <w:rsid w:val="000A0F50"/>
    <w:pPr>
      <w:keepNext/>
      <w:keepLines/>
      <w:suppressAutoHyphens w:val="0"/>
      <w:spacing w:after="240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0F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a8">
    <w:name w:val="Назва документа"/>
    <w:basedOn w:val="a"/>
    <w:next w:val="a"/>
    <w:rsid w:val="000A0F50"/>
    <w:pPr>
      <w:keepNext/>
      <w:keepLines/>
      <w:suppressAutoHyphens w:val="0"/>
      <w:spacing w:before="240" w:after="240"/>
      <w:jc w:val="center"/>
    </w:pPr>
    <w:rPr>
      <w:rFonts w:ascii="Antiqua" w:eastAsia="Calibri" w:hAnsi="Antiqua"/>
      <w:b/>
      <w:sz w:val="26"/>
      <w:szCs w:val="20"/>
      <w:lang w:val="uk-UA" w:eastAsia="ru-RU"/>
    </w:rPr>
  </w:style>
  <w:style w:type="paragraph" w:customStyle="1" w:styleId="11">
    <w:name w:val="Знак1"/>
    <w:basedOn w:val="a"/>
    <w:rsid w:val="000A0F50"/>
    <w:pPr>
      <w:suppressAutoHyphens w:val="0"/>
    </w:pPr>
    <w:rPr>
      <w:rFonts w:ascii="Bookshelf Symbol 7" w:eastAsia="Calibri" w:hAnsi="Bookshelf Symbol 7" w:cs="Bookshelf Symbol 7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A0F50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9">
    <w:name w:val="header"/>
    <w:basedOn w:val="a"/>
    <w:link w:val="aa"/>
    <w:uiPriority w:val="99"/>
    <w:rsid w:val="000A0F50"/>
    <w:pPr>
      <w:tabs>
        <w:tab w:val="center" w:pos="4677"/>
        <w:tab w:val="right" w:pos="9355"/>
      </w:tabs>
      <w:suppressAutoHyphens w:val="0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A0F50"/>
    <w:rPr>
      <w:rFonts w:ascii="Antiqua" w:hAnsi="Antiqua"/>
      <w:sz w:val="26"/>
      <w:lang w:val="uk-UA"/>
    </w:rPr>
  </w:style>
  <w:style w:type="paragraph" w:styleId="ab">
    <w:name w:val="footer"/>
    <w:basedOn w:val="a"/>
    <w:link w:val="ac"/>
    <w:semiHidden/>
    <w:rsid w:val="000A0F50"/>
    <w:pPr>
      <w:tabs>
        <w:tab w:val="center" w:pos="4677"/>
        <w:tab w:val="right" w:pos="9355"/>
      </w:tabs>
      <w:suppressAutoHyphens w:val="0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semiHidden/>
    <w:rsid w:val="000A0F50"/>
    <w:rPr>
      <w:rFonts w:ascii="Antiqua" w:hAnsi="Antiqua"/>
      <w:sz w:val="26"/>
      <w:lang w:val="uk-UA"/>
    </w:rPr>
  </w:style>
  <w:style w:type="paragraph" w:customStyle="1" w:styleId="ad">
    <w:name w:val="Нормальний текст"/>
    <w:basedOn w:val="a"/>
    <w:rsid w:val="000A0F50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e">
    <w:name w:val="Шапка документу"/>
    <w:basedOn w:val="a"/>
    <w:rsid w:val="000A0F50"/>
    <w:pPr>
      <w:keepNext/>
      <w:keepLines/>
      <w:suppressAutoHyphens w:val="0"/>
      <w:spacing w:after="240"/>
      <w:ind w:left="4536"/>
      <w:jc w:val="center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926F-E997-4FCF-89A5-7617651A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Наталiя</cp:lastModifiedBy>
  <cp:revision>102</cp:revision>
  <cp:lastPrinted>2017-11-13T05:17:00Z</cp:lastPrinted>
  <dcterms:created xsi:type="dcterms:W3CDTF">2016-01-12T13:48:00Z</dcterms:created>
  <dcterms:modified xsi:type="dcterms:W3CDTF">2017-11-14T09:11:00Z</dcterms:modified>
</cp:coreProperties>
</file>