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2E" w:rsidRPr="00C74F2E" w:rsidRDefault="006D12A0" w:rsidP="0082698D">
      <w:pPr>
        <w:spacing w:line="276" w:lineRule="auto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F2E" w:rsidRPr="00C74F2E" w:rsidRDefault="00C74F2E" w:rsidP="0082698D">
      <w:pPr>
        <w:spacing w:line="276" w:lineRule="auto"/>
        <w:jc w:val="center"/>
        <w:rPr>
          <w:b/>
          <w:bCs/>
        </w:rPr>
      </w:pPr>
      <w:r w:rsidRPr="00C74F2E">
        <w:rPr>
          <w:b/>
          <w:bCs/>
        </w:rPr>
        <w:t>РОМЕНСЬКА МІСЬКА РАДА СУМСЬКОЇ ОБЛАСТІ</w:t>
      </w:r>
    </w:p>
    <w:p w:rsidR="00C74F2E" w:rsidRPr="00C74F2E" w:rsidRDefault="00C74F2E" w:rsidP="0082698D">
      <w:pPr>
        <w:pStyle w:val="1"/>
        <w:spacing w:before="0"/>
        <w:ind w:left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C74F2E">
        <w:rPr>
          <w:rFonts w:ascii="Times New Roman" w:hAnsi="Times New Roman" w:cs="Times New Roman"/>
          <w:color w:val="auto"/>
          <w:sz w:val="24"/>
          <w:szCs w:val="24"/>
        </w:rPr>
        <w:t>ВИКОНАВЧИЙ КОМІТЕТ</w:t>
      </w:r>
    </w:p>
    <w:p w:rsidR="00C74F2E" w:rsidRPr="00C74F2E" w:rsidRDefault="00C74F2E" w:rsidP="0082698D">
      <w:pPr>
        <w:spacing w:line="276" w:lineRule="auto"/>
        <w:rPr>
          <w:b/>
          <w:sz w:val="16"/>
          <w:szCs w:val="16"/>
          <w:lang w:val="uk-UA" w:eastAsia="uk-UA"/>
        </w:rPr>
      </w:pPr>
    </w:p>
    <w:p w:rsidR="00C74F2E" w:rsidRPr="00C74F2E" w:rsidRDefault="00C74F2E" w:rsidP="0082698D">
      <w:pPr>
        <w:spacing w:line="276" w:lineRule="auto"/>
        <w:jc w:val="center"/>
        <w:rPr>
          <w:b/>
          <w:lang w:eastAsia="uk-UA"/>
        </w:rPr>
      </w:pPr>
      <w:r w:rsidRPr="00C74F2E">
        <w:rPr>
          <w:b/>
          <w:lang w:eastAsia="uk-UA"/>
        </w:rPr>
        <w:t>РОЗПОРЯДЖЕННЯМІСЬКОГО ГОЛОВИ</w:t>
      </w:r>
    </w:p>
    <w:p w:rsidR="00C74F2E" w:rsidRPr="00C74F2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ook w:val="04A0"/>
      </w:tblPr>
      <w:tblGrid>
        <w:gridCol w:w="3510"/>
        <w:gridCol w:w="2552"/>
        <w:gridCol w:w="3509"/>
      </w:tblGrid>
      <w:tr w:rsidR="00F103F2" w:rsidRPr="0069617E" w:rsidTr="00C74F2E">
        <w:tc>
          <w:tcPr>
            <w:tcW w:w="3510" w:type="dxa"/>
            <w:hideMark/>
          </w:tcPr>
          <w:p w:rsidR="00C74F2E" w:rsidRPr="0069617E" w:rsidRDefault="000618BB" w:rsidP="000618BB">
            <w:pPr>
              <w:spacing w:line="276" w:lineRule="auto"/>
              <w:jc w:val="both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30</w:t>
            </w:r>
            <w:r w:rsidR="008F65FB" w:rsidRPr="0069617E">
              <w:rPr>
                <w:b/>
                <w:lang w:val="uk-UA" w:eastAsia="uk-UA"/>
              </w:rPr>
              <w:t>.</w:t>
            </w:r>
            <w:r>
              <w:rPr>
                <w:b/>
                <w:lang w:val="uk-UA" w:eastAsia="uk-UA"/>
              </w:rPr>
              <w:t>11</w:t>
            </w:r>
            <w:r w:rsidR="008F65FB" w:rsidRPr="0069617E">
              <w:rPr>
                <w:b/>
                <w:lang w:val="uk-UA" w:eastAsia="uk-UA"/>
              </w:rPr>
              <w:t>.201</w:t>
            </w:r>
            <w:r>
              <w:rPr>
                <w:b/>
                <w:lang w:val="uk-UA" w:eastAsia="uk-UA"/>
              </w:rPr>
              <w:t>8</w:t>
            </w:r>
          </w:p>
        </w:tc>
        <w:tc>
          <w:tcPr>
            <w:tcW w:w="2552" w:type="dxa"/>
            <w:hideMark/>
          </w:tcPr>
          <w:p w:rsidR="00C74F2E" w:rsidRPr="0069617E" w:rsidRDefault="00C74F2E" w:rsidP="0082698D">
            <w:pPr>
              <w:spacing w:line="276" w:lineRule="auto"/>
              <w:jc w:val="center"/>
              <w:rPr>
                <w:b/>
                <w:lang w:val="uk-UA" w:eastAsia="uk-UA"/>
              </w:rPr>
            </w:pPr>
            <w:r w:rsidRPr="0069617E">
              <w:rPr>
                <w:b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C74F2E" w:rsidRPr="0069617E" w:rsidRDefault="00C74F2E" w:rsidP="000618BB">
            <w:pPr>
              <w:spacing w:line="276" w:lineRule="auto"/>
              <w:jc w:val="right"/>
              <w:rPr>
                <w:b/>
                <w:lang w:val="uk-UA" w:eastAsia="uk-UA"/>
              </w:rPr>
            </w:pPr>
            <w:r w:rsidRPr="0069617E">
              <w:rPr>
                <w:b/>
                <w:lang w:val="uk-UA" w:eastAsia="uk-UA"/>
              </w:rPr>
              <w:t>№</w:t>
            </w:r>
            <w:r w:rsidR="00F43FB2">
              <w:rPr>
                <w:b/>
                <w:lang w:val="uk-UA" w:eastAsia="uk-UA"/>
              </w:rPr>
              <w:t xml:space="preserve"> 151-ОД</w:t>
            </w:r>
          </w:p>
        </w:tc>
      </w:tr>
    </w:tbl>
    <w:p w:rsidR="00C74F2E" w:rsidRPr="0069617E" w:rsidRDefault="00C74F2E" w:rsidP="0082698D">
      <w:pPr>
        <w:spacing w:line="276" w:lineRule="auto"/>
        <w:jc w:val="both"/>
        <w:rPr>
          <w:b/>
          <w:sz w:val="16"/>
          <w:szCs w:val="16"/>
          <w:lang w:val="uk-UA" w:eastAsia="uk-UA"/>
        </w:rPr>
      </w:pPr>
    </w:p>
    <w:tbl>
      <w:tblPr>
        <w:tblW w:w="0" w:type="auto"/>
        <w:tblLayout w:type="fixed"/>
        <w:tblLook w:val="0000"/>
      </w:tblPr>
      <w:tblGrid>
        <w:gridCol w:w="5211"/>
        <w:gridCol w:w="4360"/>
      </w:tblGrid>
      <w:tr w:rsidR="007348AC" w:rsidRPr="00CF0465" w:rsidTr="00247447">
        <w:tc>
          <w:tcPr>
            <w:tcW w:w="5211" w:type="dxa"/>
            <w:shd w:val="clear" w:color="auto" w:fill="auto"/>
          </w:tcPr>
          <w:p w:rsidR="007348AC" w:rsidRPr="0082698D" w:rsidRDefault="007348AC" w:rsidP="00075C7A">
            <w:pPr>
              <w:spacing w:line="276" w:lineRule="auto"/>
              <w:jc w:val="both"/>
              <w:rPr>
                <w:b/>
                <w:lang w:val="uk-UA"/>
              </w:rPr>
            </w:pPr>
            <w:r w:rsidRPr="0082698D">
              <w:rPr>
                <w:b/>
                <w:lang w:val="uk-UA"/>
              </w:rPr>
              <w:t xml:space="preserve">Про </w:t>
            </w:r>
            <w:r w:rsidR="00075C7A">
              <w:rPr>
                <w:b/>
                <w:lang w:val="uk-UA"/>
              </w:rPr>
              <w:t xml:space="preserve">проведення </w:t>
            </w:r>
            <w:r w:rsidR="00CF0465">
              <w:rPr>
                <w:b/>
                <w:lang w:val="uk-UA"/>
              </w:rPr>
              <w:t>заход</w:t>
            </w:r>
            <w:r w:rsidR="00075C7A">
              <w:rPr>
                <w:b/>
                <w:lang w:val="uk-UA"/>
              </w:rPr>
              <w:t>ів</w:t>
            </w:r>
            <w:r w:rsidR="00C10962" w:rsidRPr="00C10962">
              <w:rPr>
                <w:b/>
              </w:rPr>
              <w:t xml:space="preserve"> </w:t>
            </w:r>
            <w:r w:rsidR="00075C7A">
              <w:rPr>
                <w:b/>
                <w:lang w:val="uk-UA"/>
              </w:rPr>
              <w:t>у</w:t>
            </w:r>
            <w:r w:rsidR="008F65FB">
              <w:rPr>
                <w:b/>
                <w:lang w:val="uk-UA"/>
              </w:rPr>
              <w:t xml:space="preserve"> зимовий період 201</w:t>
            </w:r>
            <w:r w:rsidR="00CF0465">
              <w:rPr>
                <w:b/>
                <w:lang w:val="uk-UA"/>
              </w:rPr>
              <w:t>8-2019</w:t>
            </w:r>
            <w:r w:rsidRPr="0082698D">
              <w:rPr>
                <w:b/>
                <w:lang w:val="uk-UA"/>
              </w:rPr>
              <w:t xml:space="preserve"> рок</w:t>
            </w:r>
            <w:r w:rsidR="00F43FB2">
              <w:rPr>
                <w:b/>
                <w:lang w:val="uk-UA"/>
              </w:rPr>
              <w:t>ів</w:t>
            </w:r>
          </w:p>
        </w:tc>
        <w:tc>
          <w:tcPr>
            <w:tcW w:w="4360" w:type="dxa"/>
            <w:shd w:val="clear" w:color="auto" w:fill="auto"/>
          </w:tcPr>
          <w:p w:rsidR="007348AC" w:rsidRPr="0082698D" w:rsidRDefault="007348AC" w:rsidP="007F40B0">
            <w:pPr>
              <w:snapToGrid w:val="0"/>
              <w:spacing w:line="276" w:lineRule="auto"/>
              <w:jc w:val="both"/>
              <w:rPr>
                <w:b/>
                <w:lang w:val="uk-UA"/>
              </w:rPr>
            </w:pPr>
          </w:p>
        </w:tc>
      </w:tr>
    </w:tbl>
    <w:p w:rsidR="007348AC" w:rsidRPr="008D3EE7" w:rsidRDefault="007348AC" w:rsidP="0082698D">
      <w:pPr>
        <w:shd w:val="clear" w:color="auto" w:fill="FFFFFF"/>
        <w:spacing w:line="276" w:lineRule="auto"/>
        <w:jc w:val="both"/>
        <w:rPr>
          <w:sz w:val="16"/>
          <w:szCs w:val="16"/>
          <w:lang w:val="uk-UA"/>
        </w:rPr>
      </w:pPr>
    </w:p>
    <w:p w:rsidR="007348AC" w:rsidRPr="00CF7571" w:rsidRDefault="007348AC" w:rsidP="00CF7571">
      <w:pPr>
        <w:spacing w:line="276" w:lineRule="auto"/>
        <w:ind w:firstLine="426"/>
        <w:jc w:val="both"/>
        <w:rPr>
          <w:lang w:val="uk-UA"/>
        </w:rPr>
      </w:pPr>
      <w:r w:rsidRPr="0082698D">
        <w:rPr>
          <w:lang w:val="uk-UA"/>
        </w:rPr>
        <w:t xml:space="preserve">Відповідно </w:t>
      </w:r>
      <w:r w:rsidRPr="0082698D">
        <w:rPr>
          <w:bCs/>
          <w:color w:val="000000"/>
          <w:lang w:val="uk-UA"/>
        </w:rPr>
        <w:t xml:space="preserve">до пункту </w:t>
      </w:r>
      <w:r w:rsidR="00577C30">
        <w:rPr>
          <w:bCs/>
          <w:color w:val="000000"/>
          <w:lang w:val="uk-UA"/>
        </w:rPr>
        <w:t>20 частини 4</w:t>
      </w:r>
      <w:r w:rsidRPr="0082698D">
        <w:rPr>
          <w:bCs/>
          <w:color w:val="000000"/>
          <w:lang w:val="uk-UA"/>
        </w:rPr>
        <w:t xml:space="preserve"> статті 42 Закону України «Про місцеве самоврядування в Україні», статті 19 Кодексу цивільного захисту України, </w:t>
      </w:r>
      <w:r w:rsidRPr="008B4A7E">
        <w:rPr>
          <w:bCs/>
          <w:color w:val="000000"/>
          <w:lang w:val="uk-UA"/>
        </w:rPr>
        <w:t>з метою</w:t>
      </w:r>
      <w:r w:rsidRPr="0082698D">
        <w:rPr>
          <w:bCs/>
          <w:color w:val="000000"/>
          <w:lang w:val="uk-UA"/>
        </w:rPr>
        <w:t xml:space="preserve"> оперативного реагування на надзвичайні ситуації, пов’язані з ускладненням погодних умов, координації дій органів виконавчої влади, сил і засобів в умовах </w:t>
      </w:r>
      <w:r w:rsidRPr="00CF7571">
        <w:rPr>
          <w:bCs/>
          <w:color w:val="000000"/>
          <w:lang w:val="uk-UA"/>
        </w:rPr>
        <w:t>надзвичайних ситуацій:</w:t>
      </w:r>
    </w:p>
    <w:p w:rsidR="00CF0465" w:rsidRDefault="00CF0465" w:rsidP="00F43FB2">
      <w:pPr>
        <w:pStyle w:val="a9"/>
        <w:spacing w:before="120"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1. Підприємствам, установам, організаціям, іншим юридичним особам незалежно від форм власності забезпечити </w:t>
      </w:r>
      <w:r w:rsidRPr="00CF0465">
        <w:rPr>
          <w:lang w:val="uk-UA"/>
        </w:rPr>
        <w:t xml:space="preserve">прибирання </w:t>
      </w:r>
      <w:r>
        <w:rPr>
          <w:lang w:val="uk-UA"/>
        </w:rPr>
        <w:t>та очищення тротуарів</w:t>
      </w:r>
      <w:r w:rsidR="00F43FB2">
        <w:rPr>
          <w:lang w:val="uk-UA"/>
        </w:rPr>
        <w:t>,</w:t>
      </w:r>
      <w:r>
        <w:rPr>
          <w:lang w:val="uk-UA"/>
        </w:rPr>
        <w:t xml:space="preserve"> сходів до будинків, установ</w:t>
      </w:r>
      <w:r w:rsidR="00C121E0">
        <w:rPr>
          <w:lang w:val="uk-UA"/>
        </w:rPr>
        <w:t>,  організацій</w:t>
      </w:r>
      <w:r>
        <w:rPr>
          <w:lang w:val="uk-UA"/>
        </w:rPr>
        <w:t xml:space="preserve"> від </w:t>
      </w:r>
      <w:r w:rsidRPr="00CF0465">
        <w:rPr>
          <w:lang w:val="uk-UA"/>
        </w:rPr>
        <w:t>снігу,</w:t>
      </w:r>
      <w:r>
        <w:rPr>
          <w:lang w:val="uk-UA"/>
        </w:rPr>
        <w:t xml:space="preserve"> льоду,</w:t>
      </w:r>
      <w:r w:rsidRPr="00CF0465">
        <w:rPr>
          <w:lang w:val="uk-UA"/>
        </w:rPr>
        <w:t xml:space="preserve"> посипання </w:t>
      </w:r>
      <w:r>
        <w:rPr>
          <w:lang w:val="uk-UA"/>
        </w:rPr>
        <w:t xml:space="preserve">їх піском та </w:t>
      </w:r>
      <w:proofErr w:type="spellStart"/>
      <w:r>
        <w:rPr>
          <w:lang w:val="uk-UA"/>
        </w:rPr>
        <w:t>протиожеледною</w:t>
      </w:r>
      <w:proofErr w:type="spellEnd"/>
      <w:r>
        <w:rPr>
          <w:lang w:val="uk-UA"/>
        </w:rPr>
        <w:t xml:space="preserve"> сумішшю на відстані </w:t>
      </w:r>
      <w:r w:rsidRPr="00CF0465">
        <w:rPr>
          <w:lang w:val="uk-UA"/>
        </w:rPr>
        <w:t xml:space="preserve">20 м </w:t>
      </w:r>
      <w:r>
        <w:rPr>
          <w:lang w:val="uk-UA"/>
        </w:rPr>
        <w:t>(по периметру) від</w:t>
      </w:r>
      <w:r w:rsidRPr="00CF0465">
        <w:rPr>
          <w:lang w:val="uk-UA"/>
        </w:rPr>
        <w:t xml:space="preserve"> об’єкт</w:t>
      </w:r>
      <w:r w:rsidR="00F43FB2">
        <w:rPr>
          <w:lang w:val="uk-UA"/>
        </w:rPr>
        <w:t>а</w:t>
      </w:r>
      <w:r w:rsidRPr="00CF0465">
        <w:rPr>
          <w:lang w:val="uk-UA"/>
        </w:rPr>
        <w:t xml:space="preserve"> торгівлі чи виробничого приміщення </w:t>
      </w:r>
      <w:r>
        <w:rPr>
          <w:lang w:val="uk-UA"/>
        </w:rPr>
        <w:t xml:space="preserve">відповідно </w:t>
      </w:r>
      <w:r w:rsidR="00C121E0">
        <w:rPr>
          <w:lang w:val="uk-UA"/>
        </w:rPr>
        <w:t xml:space="preserve">до </w:t>
      </w:r>
      <w:r>
        <w:rPr>
          <w:lang w:val="uk-UA"/>
        </w:rPr>
        <w:t>Положення з 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м.Ромни</w:t>
      </w:r>
      <w:r w:rsidR="00F43FB2">
        <w:rPr>
          <w:lang w:val="uk-UA"/>
        </w:rPr>
        <w:t>.</w:t>
      </w:r>
    </w:p>
    <w:p w:rsidR="003E794F" w:rsidRPr="00CF0465" w:rsidRDefault="003E794F" w:rsidP="00F43FB2">
      <w:pPr>
        <w:pStyle w:val="a9"/>
        <w:spacing w:before="120" w:line="276" w:lineRule="auto"/>
        <w:ind w:firstLine="426"/>
        <w:jc w:val="both"/>
        <w:rPr>
          <w:lang w:val="uk-UA"/>
        </w:rPr>
      </w:pPr>
      <w:r>
        <w:rPr>
          <w:lang w:val="uk-UA"/>
        </w:rPr>
        <w:t xml:space="preserve">2. </w:t>
      </w:r>
      <w:r w:rsidRPr="00CF0465">
        <w:rPr>
          <w:lang w:val="uk-UA"/>
        </w:rPr>
        <w:t>Управлінням, відділам</w:t>
      </w:r>
      <w:r>
        <w:rPr>
          <w:lang w:val="uk-UA"/>
        </w:rPr>
        <w:t xml:space="preserve"> та іншим структурним підрозділам </w:t>
      </w:r>
      <w:r w:rsidR="00F43FB2">
        <w:rPr>
          <w:lang w:val="uk-UA"/>
        </w:rPr>
        <w:t>В</w:t>
      </w:r>
      <w:r>
        <w:rPr>
          <w:lang w:val="uk-UA"/>
        </w:rPr>
        <w:t xml:space="preserve">иконавчого комітету  </w:t>
      </w:r>
      <w:r w:rsidR="00F43FB2">
        <w:rPr>
          <w:lang w:val="uk-UA"/>
        </w:rPr>
        <w:t xml:space="preserve">Роменської міської ради </w:t>
      </w:r>
      <w:r>
        <w:rPr>
          <w:lang w:val="uk-UA"/>
        </w:rPr>
        <w:t>забезпечити</w:t>
      </w:r>
      <w:r w:rsidRPr="00CF0465">
        <w:rPr>
          <w:lang w:val="uk-UA"/>
        </w:rPr>
        <w:t xml:space="preserve"> виконання правил благоустрою </w:t>
      </w:r>
      <w:r w:rsidR="00F43FB2">
        <w:rPr>
          <w:lang w:val="uk-UA"/>
        </w:rPr>
        <w:t>щодо</w:t>
      </w:r>
      <w:r w:rsidRPr="00CF0465">
        <w:rPr>
          <w:lang w:val="uk-UA"/>
        </w:rPr>
        <w:t xml:space="preserve">прибирання </w:t>
      </w:r>
      <w:r>
        <w:rPr>
          <w:lang w:val="uk-UA"/>
        </w:rPr>
        <w:t xml:space="preserve">від </w:t>
      </w:r>
      <w:r w:rsidRPr="00CF0465">
        <w:rPr>
          <w:lang w:val="uk-UA"/>
        </w:rPr>
        <w:t>снігу,</w:t>
      </w:r>
      <w:r>
        <w:rPr>
          <w:lang w:val="uk-UA"/>
        </w:rPr>
        <w:t xml:space="preserve"> льоду,</w:t>
      </w:r>
      <w:r w:rsidRPr="00CF0465">
        <w:rPr>
          <w:lang w:val="uk-UA"/>
        </w:rPr>
        <w:t xml:space="preserve"> посипання </w:t>
      </w:r>
      <w:r>
        <w:rPr>
          <w:lang w:val="uk-UA"/>
        </w:rPr>
        <w:t xml:space="preserve">піском та </w:t>
      </w:r>
      <w:proofErr w:type="spellStart"/>
      <w:r>
        <w:rPr>
          <w:lang w:val="uk-UA"/>
        </w:rPr>
        <w:t>протиожеледною</w:t>
      </w:r>
      <w:proofErr w:type="spellEnd"/>
      <w:r w:rsidR="00C10962" w:rsidRPr="00C10962">
        <w:rPr>
          <w:lang w:val="uk-UA"/>
        </w:rPr>
        <w:t xml:space="preserve"> </w:t>
      </w:r>
      <w:r w:rsidR="00C10962">
        <w:rPr>
          <w:lang w:val="uk-UA"/>
        </w:rPr>
        <w:t>сумішшю</w:t>
      </w:r>
      <w:r w:rsidR="00C10962" w:rsidRPr="00C10962">
        <w:rPr>
          <w:lang w:val="uk-UA"/>
        </w:rPr>
        <w:t xml:space="preserve"> </w:t>
      </w:r>
      <w:r w:rsidRPr="00CF0465">
        <w:rPr>
          <w:lang w:val="uk-UA"/>
        </w:rPr>
        <w:t>на закріплених за ними територіях</w:t>
      </w:r>
      <w:r w:rsidR="00F43FB2">
        <w:rPr>
          <w:lang w:val="uk-UA"/>
        </w:rPr>
        <w:t>.</w:t>
      </w:r>
    </w:p>
    <w:p w:rsidR="003E794F" w:rsidRDefault="003E794F" w:rsidP="00F43FB2">
      <w:pPr>
        <w:pStyle w:val="a9"/>
        <w:spacing w:before="120" w:line="276" w:lineRule="auto"/>
        <w:ind w:firstLine="426"/>
        <w:jc w:val="both"/>
        <w:rPr>
          <w:lang w:val="uk-UA"/>
        </w:rPr>
      </w:pPr>
      <w:r>
        <w:rPr>
          <w:lang w:val="uk-UA"/>
        </w:rPr>
        <w:t>3.</w:t>
      </w:r>
      <w:r w:rsidRPr="003E794F">
        <w:rPr>
          <w:lang w:val="uk-UA"/>
        </w:rPr>
        <w:t>Підприємствам по обслуговуванню житлового фонду</w:t>
      </w:r>
      <w:r w:rsidRPr="00CF0465">
        <w:rPr>
          <w:lang w:val="uk-UA"/>
        </w:rPr>
        <w:t>та</w:t>
      </w:r>
      <w:r>
        <w:rPr>
          <w:lang w:val="uk-UA"/>
        </w:rPr>
        <w:t xml:space="preserve"> к</w:t>
      </w:r>
      <w:r w:rsidRPr="00CF0465">
        <w:rPr>
          <w:lang w:val="uk-UA"/>
        </w:rPr>
        <w:t xml:space="preserve">омунальним підприємствам </w:t>
      </w:r>
      <w:r>
        <w:rPr>
          <w:lang w:val="uk-UA"/>
        </w:rPr>
        <w:t>міста</w:t>
      </w:r>
      <w:r w:rsidRPr="00CF0465">
        <w:rPr>
          <w:lang w:val="uk-UA"/>
        </w:rPr>
        <w:t xml:space="preserve"> забезпечити постійне чергування відповідальних осіб, посилити роботу </w:t>
      </w:r>
      <w:r w:rsidR="00F43FB2">
        <w:rPr>
          <w:lang w:val="uk-UA"/>
        </w:rPr>
        <w:t>по</w:t>
      </w:r>
      <w:r w:rsidRPr="00CF0465">
        <w:rPr>
          <w:lang w:val="uk-UA"/>
        </w:rPr>
        <w:t xml:space="preserve"> прибиранн</w:t>
      </w:r>
      <w:r w:rsidR="00F43FB2">
        <w:rPr>
          <w:lang w:val="uk-UA"/>
        </w:rPr>
        <w:t>ю</w:t>
      </w:r>
      <w:r w:rsidRPr="00CF0465">
        <w:rPr>
          <w:lang w:val="uk-UA"/>
        </w:rPr>
        <w:t xml:space="preserve"> снігу</w:t>
      </w:r>
      <w:r w:rsidR="00F43FB2">
        <w:rPr>
          <w:lang w:val="uk-UA"/>
        </w:rPr>
        <w:t>,</w:t>
      </w:r>
      <w:r>
        <w:rPr>
          <w:lang w:val="uk-UA"/>
        </w:rPr>
        <w:t>льоду,</w:t>
      </w:r>
      <w:r w:rsidRPr="00CF0465">
        <w:rPr>
          <w:lang w:val="uk-UA"/>
        </w:rPr>
        <w:t xml:space="preserve"> посипання </w:t>
      </w:r>
      <w:r>
        <w:rPr>
          <w:lang w:val="uk-UA"/>
        </w:rPr>
        <w:t xml:space="preserve">їх піском та </w:t>
      </w:r>
      <w:proofErr w:type="spellStart"/>
      <w:r>
        <w:rPr>
          <w:lang w:val="uk-UA"/>
        </w:rPr>
        <w:t>протиожеледною</w:t>
      </w:r>
      <w:proofErr w:type="spellEnd"/>
      <w:r>
        <w:rPr>
          <w:lang w:val="uk-UA"/>
        </w:rPr>
        <w:t xml:space="preserve"> сумішшю </w:t>
      </w:r>
      <w:r w:rsidRPr="00CF0465">
        <w:rPr>
          <w:lang w:val="uk-UA"/>
        </w:rPr>
        <w:t>на закріплених територіях,  готовність до роботи в цілодобовому режимі у випадку надзвичайних ситуацій</w:t>
      </w:r>
      <w:r w:rsidR="00F43FB2">
        <w:rPr>
          <w:lang w:val="uk-UA"/>
        </w:rPr>
        <w:t>.</w:t>
      </w:r>
    </w:p>
    <w:p w:rsidR="00CB1FC9" w:rsidRDefault="003E794F" w:rsidP="00F43FB2">
      <w:pPr>
        <w:pStyle w:val="a9"/>
        <w:spacing w:before="120" w:line="276" w:lineRule="auto"/>
        <w:ind w:firstLine="426"/>
        <w:jc w:val="both"/>
        <w:rPr>
          <w:lang w:val="uk-UA"/>
        </w:rPr>
      </w:pPr>
      <w:r>
        <w:rPr>
          <w:lang w:val="uk-UA"/>
        </w:rPr>
        <w:t>4</w:t>
      </w:r>
      <w:r w:rsidR="00CF0465">
        <w:rPr>
          <w:lang w:val="uk-UA"/>
        </w:rPr>
        <w:t xml:space="preserve">. </w:t>
      </w:r>
      <w:r w:rsidR="00F43FB2">
        <w:rPr>
          <w:lang w:val="uk-UA"/>
        </w:rPr>
        <w:t>Комунальному підприємству</w:t>
      </w:r>
      <w:r w:rsidR="00762EF5">
        <w:rPr>
          <w:lang w:val="uk-UA"/>
        </w:rPr>
        <w:t xml:space="preserve"> «Комбінат комунальних підприємств» РМР</w:t>
      </w:r>
      <w:r w:rsidR="00CB1FC9">
        <w:rPr>
          <w:lang w:val="uk-UA"/>
        </w:rPr>
        <w:t>:</w:t>
      </w:r>
    </w:p>
    <w:p w:rsidR="00CB1FC9" w:rsidRDefault="00762EF5" w:rsidP="00CB1FC9">
      <w:pPr>
        <w:pStyle w:val="a9"/>
        <w:numPr>
          <w:ilvl w:val="0"/>
          <w:numId w:val="18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 xml:space="preserve">забезпечити розчищення, </w:t>
      </w:r>
      <w:r w:rsidRPr="00CF0465">
        <w:rPr>
          <w:lang w:val="uk-UA"/>
        </w:rPr>
        <w:t>прибиранн</w:t>
      </w:r>
      <w:r>
        <w:rPr>
          <w:lang w:val="uk-UA"/>
        </w:rPr>
        <w:t>я</w:t>
      </w:r>
      <w:r w:rsidRPr="00CF0465">
        <w:rPr>
          <w:lang w:val="uk-UA"/>
        </w:rPr>
        <w:t xml:space="preserve"> с</w:t>
      </w:r>
      <w:r>
        <w:rPr>
          <w:lang w:val="uk-UA"/>
        </w:rPr>
        <w:t xml:space="preserve">нігу та посипання </w:t>
      </w:r>
      <w:proofErr w:type="spellStart"/>
      <w:r>
        <w:rPr>
          <w:lang w:val="uk-UA"/>
        </w:rPr>
        <w:t>протиожеледною</w:t>
      </w:r>
      <w:proofErr w:type="spellEnd"/>
      <w:r w:rsidR="00C10962" w:rsidRPr="00C10962">
        <w:rPr>
          <w:lang w:val="uk-UA"/>
        </w:rPr>
        <w:t xml:space="preserve"> </w:t>
      </w:r>
      <w:proofErr w:type="spellStart"/>
      <w:r w:rsidRPr="00CF0465">
        <w:rPr>
          <w:lang w:val="uk-UA"/>
        </w:rPr>
        <w:t>суміш</w:t>
      </w:r>
      <w:r>
        <w:rPr>
          <w:lang w:val="uk-UA"/>
        </w:rPr>
        <w:t>ю</w:t>
      </w:r>
      <w:proofErr w:type="spellEnd"/>
      <w:r w:rsidRPr="00CF0465">
        <w:rPr>
          <w:lang w:val="uk-UA"/>
        </w:rPr>
        <w:t xml:space="preserve"> автомобільних доріг </w:t>
      </w:r>
      <w:r w:rsidR="004445B3">
        <w:rPr>
          <w:lang w:val="uk-UA"/>
        </w:rPr>
        <w:t>із твердим та іншим покриттям і</w:t>
      </w:r>
      <w:bookmarkStart w:id="0" w:name="_GoBack"/>
      <w:bookmarkEnd w:id="0"/>
      <w:r w:rsidRPr="00CF0465">
        <w:rPr>
          <w:lang w:val="uk-UA"/>
        </w:rPr>
        <w:t>вул</w:t>
      </w:r>
      <w:r>
        <w:rPr>
          <w:lang w:val="uk-UA"/>
        </w:rPr>
        <w:t>иць міста</w:t>
      </w:r>
      <w:r w:rsidR="00CF0465" w:rsidRPr="00CF0465">
        <w:rPr>
          <w:lang w:val="uk-UA"/>
        </w:rPr>
        <w:t>в терміни, встановлені чинними правилами по обслуговуванню доріг</w:t>
      </w:r>
      <w:r w:rsidR="00F43FB2">
        <w:rPr>
          <w:lang w:val="uk-UA"/>
        </w:rPr>
        <w:t xml:space="preserve">;особливу </w:t>
      </w:r>
      <w:r w:rsidR="00CF0465" w:rsidRPr="00CF0465">
        <w:rPr>
          <w:lang w:val="uk-UA"/>
        </w:rPr>
        <w:t xml:space="preserve">увагу </w:t>
      </w:r>
      <w:r w:rsidR="00F43FB2">
        <w:rPr>
          <w:lang w:val="uk-UA"/>
        </w:rPr>
        <w:t>надати</w:t>
      </w:r>
      <w:r w:rsidR="00CF0465" w:rsidRPr="00CF0465">
        <w:rPr>
          <w:lang w:val="uk-UA"/>
        </w:rPr>
        <w:t xml:space="preserve"> своєчасному</w:t>
      </w:r>
      <w:r>
        <w:rPr>
          <w:lang w:val="uk-UA"/>
        </w:rPr>
        <w:t xml:space="preserve">розчищеннюта </w:t>
      </w:r>
      <w:r w:rsidRPr="00CF0465">
        <w:rPr>
          <w:lang w:val="uk-UA"/>
        </w:rPr>
        <w:t xml:space="preserve">прибиранню снігу та посипання </w:t>
      </w:r>
      <w:proofErr w:type="spellStart"/>
      <w:r w:rsidRPr="00CF0465">
        <w:rPr>
          <w:lang w:val="uk-UA"/>
        </w:rPr>
        <w:t>протиожеледно</w:t>
      </w:r>
      <w:r w:rsidR="00F43FB2">
        <w:rPr>
          <w:lang w:val="uk-UA"/>
        </w:rPr>
        <w:t>ю</w:t>
      </w:r>
      <w:proofErr w:type="spellEnd"/>
      <w:r w:rsidRPr="00CF0465">
        <w:rPr>
          <w:lang w:val="uk-UA"/>
        </w:rPr>
        <w:t xml:space="preserve"> суміш</w:t>
      </w:r>
      <w:r w:rsidR="00F43FB2">
        <w:rPr>
          <w:lang w:val="uk-UA"/>
        </w:rPr>
        <w:t>шю</w:t>
      </w:r>
      <w:r w:rsidR="00C10962" w:rsidRPr="00C10962">
        <w:rPr>
          <w:lang w:val="uk-UA"/>
        </w:rPr>
        <w:t xml:space="preserve"> </w:t>
      </w:r>
      <w:r w:rsidR="00F43FB2" w:rsidRPr="00CF0465">
        <w:rPr>
          <w:lang w:val="uk-UA"/>
        </w:rPr>
        <w:t>силами і засобами підприємства</w:t>
      </w:r>
      <w:r w:rsidR="00C10962" w:rsidRPr="00C10962">
        <w:rPr>
          <w:lang w:val="uk-UA"/>
        </w:rPr>
        <w:t xml:space="preserve"> </w:t>
      </w:r>
      <w:r w:rsidR="00CB1FC9">
        <w:rPr>
          <w:lang w:val="uk-UA"/>
        </w:rPr>
        <w:t xml:space="preserve">схилів </w:t>
      </w:r>
      <w:r w:rsidR="00F43FB2">
        <w:rPr>
          <w:lang w:val="uk-UA"/>
        </w:rPr>
        <w:t>на</w:t>
      </w:r>
      <w:r>
        <w:rPr>
          <w:lang w:val="uk-UA"/>
        </w:rPr>
        <w:t xml:space="preserve"> вул</w:t>
      </w:r>
      <w:r w:rsidR="00F43FB2">
        <w:rPr>
          <w:lang w:val="uk-UA"/>
        </w:rPr>
        <w:t>ицях:</w:t>
      </w:r>
      <w:r>
        <w:rPr>
          <w:lang w:val="uk-UA"/>
        </w:rPr>
        <w:t xml:space="preserve"> Покр</w:t>
      </w:r>
      <w:r w:rsidR="00F43FB2">
        <w:rPr>
          <w:lang w:val="uk-UA"/>
        </w:rPr>
        <w:t>о</w:t>
      </w:r>
      <w:r>
        <w:rPr>
          <w:lang w:val="uk-UA"/>
        </w:rPr>
        <w:t xml:space="preserve">вський </w:t>
      </w:r>
      <w:r w:rsidR="00F43FB2">
        <w:rPr>
          <w:lang w:val="uk-UA"/>
        </w:rPr>
        <w:t>у</w:t>
      </w:r>
      <w:r>
        <w:rPr>
          <w:lang w:val="uk-UA"/>
        </w:rPr>
        <w:t xml:space="preserve">звіз,  Маяковського - </w:t>
      </w:r>
      <w:proofErr w:type="spellStart"/>
      <w:r>
        <w:rPr>
          <w:lang w:val="uk-UA"/>
        </w:rPr>
        <w:t>Западинськ</w:t>
      </w:r>
      <w:r w:rsidR="00F43FB2">
        <w:rPr>
          <w:lang w:val="uk-UA"/>
        </w:rPr>
        <w:t>ій</w:t>
      </w:r>
      <w:proofErr w:type="spellEnd"/>
      <w:r w:rsidR="00CF0465" w:rsidRPr="00CF0465">
        <w:rPr>
          <w:lang w:val="uk-UA"/>
        </w:rPr>
        <w:t xml:space="preserve">, </w:t>
      </w:r>
      <w:proofErr w:type="spellStart"/>
      <w:r w:rsidR="00CF0465" w:rsidRPr="00CF0465">
        <w:rPr>
          <w:lang w:val="uk-UA"/>
        </w:rPr>
        <w:t>Дудіна</w:t>
      </w:r>
      <w:proofErr w:type="spellEnd"/>
      <w:r w:rsidR="00CF0465" w:rsidRPr="00CF0465">
        <w:rPr>
          <w:lang w:val="uk-UA"/>
        </w:rPr>
        <w:t>,</w:t>
      </w:r>
      <w:r>
        <w:rPr>
          <w:lang w:val="uk-UA"/>
        </w:rPr>
        <w:t xml:space="preserve"> Горького, </w:t>
      </w:r>
      <w:proofErr w:type="spellStart"/>
      <w:r>
        <w:rPr>
          <w:lang w:val="uk-UA"/>
        </w:rPr>
        <w:t>Прокопенка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Конотопськ</w:t>
      </w:r>
      <w:r w:rsidR="00F43FB2">
        <w:rPr>
          <w:lang w:val="uk-UA"/>
        </w:rPr>
        <w:t>ій-</w:t>
      </w:r>
      <w:proofErr w:type="spellEnd"/>
      <w:r>
        <w:rPr>
          <w:lang w:val="uk-UA"/>
        </w:rPr>
        <w:t xml:space="preserve"> Лучки, </w:t>
      </w:r>
      <w:proofErr w:type="spellStart"/>
      <w:r>
        <w:rPr>
          <w:lang w:val="uk-UA"/>
        </w:rPr>
        <w:t>Пригородськ</w:t>
      </w:r>
      <w:r w:rsidR="00F43FB2">
        <w:rPr>
          <w:lang w:val="uk-UA"/>
        </w:rPr>
        <w:t>ій</w:t>
      </w:r>
      <w:proofErr w:type="spellEnd"/>
      <w:r>
        <w:rPr>
          <w:lang w:val="uk-UA"/>
        </w:rPr>
        <w:t xml:space="preserve">, </w:t>
      </w:r>
      <w:proofErr w:type="spellStart"/>
      <w:r w:rsidR="00116C69">
        <w:rPr>
          <w:lang w:val="uk-UA"/>
        </w:rPr>
        <w:t>Всіхсвятськ</w:t>
      </w:r>
      <w:r w:rsidR="00CB1FC9">
        <w:rPr>
          <w:lang w:val="uk-UA"/>
        </w:rPr>
        <w:t>ому</w:t>
      </w:r>
      <w:proofErr w:type="spellEnd"/>
      <w:r w:rsidR="00C10962" w:rsidRPr="00C10962">
        <w:rPr>
          <w:lang w:val="uk-UA"/>
        </w:rPr>
        <w:t xml:space="preserve"> </w:t>
      </w:r>
      <w:r w:rsidR="00F43FB2">
        <w:rPr>
          <w:lang w:val="uk-UA"/>
        </w:rPr>
        <w:t>у</w:t>
      </w:r>
      <w:r w:rsidR="00116C69">
        <w:rPr>
          <w:lang w:val="uk-UA"/>
        </w:rPr>
        <w:t>зв</w:t>
      </w:r>
      <w:r w:rsidR="00CB1FC9">
        <w:rPr>
          <w:lang w:val="uk-UA"/>
        </w:rPr>
        <w:t>озі, на</w:t>
      </w:r>
      <w:r>
        <w:rPr>
          <w:lang w:val="uk-UA"/>
        </w:rPr>
        <w:t xml:space="preserve"> вулиц</w:t>
      </w:r>
      <w:r w:rsidR="00F43FB2">
        <w:rPr>
          <w:lang w:val="uk-UA"/>
        </w:rPr>
        <w:t>ях</w:t>
      </w:r>
      <w:r>
        <w:rPr>
          <w:lang w:val="uk-UA"/>
        </w:rPr>
        <w:t xml:space="preserve"> маршрут</w:t>
      </w:r>
      <w:r w:rsidR="00F43FB2">
        <w:rPr>
          <w:lang w:val="uk-UA"/>
        </w:rPr>
        <w:t>у</w:t>
      </w:r>
      <w:r w:rsidR="00C10962" w:rsidRPr="00C10962">
        <w:rPr>
          <w:lang w:val="uk-UA"/>
        </w:rPr>
        <w:t xml:space="preserve"> </w:t>
      </w:r>
      <w:r w:rsidR="00CB1FC9">
        <w:rPr>
          <w:lang w:val="uk-UA"/>
        </w:rPr>
        <w:t xml:space="preserve">руху </w:t>
      </w:r>
      <w:r>
        <w:rPr>
          <w:lang w:val="uk-UA"/>
        </w:rPr>
        <w:t>автобус</w:t>
      </w:r>
      <w:r w:rsidR="00F43FB2">
        <w:rPr>
          <w:lang w:val="uk-UA"/>
        </w:rPr>
        <w:t xml:space="preserve">а </w:t>
      </w:r>
      <w:r>
        <w:rPr>
          <w:lang w:val="uk-UA"/>
        </w:rPr>
        <w:t xml:space="preserve"> №6</w:t>
      </w:r>
      <w:r w:rsidR="00CB1FC9">
        <w:rPr>
          <w:lang w:val="uk-UA"/>
        </w:rPr>
        <w:t>;</w:t>
      </w:r>
    </w:p>
    <w:p w:rsidR="00CF0465" w:rsidRDefault="00CB1FC9" w:rsidP="00CB1FC9">
      <w:pPr>
        <w:pStyle w:val="a9"/>
        <w:numPr>
          <w:ilvl w:val="0"/>
          <w:numId w:val="18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п</w:t>
      </w:r>
      <w:r w:rsidR="00CF0465" w:rsidRPr="00CF0465">
        <w:rPr>
          <w:lang w:val="uk-UA"/>
        </w:rPr>
        <w:t xml:space="preserve">остійно здійснювати розчищення тротуарів та зупинок громадського транспорту від снігу та посипання </w:t>
      </w:r>
      <w:proofErr w:type="spellStart"/>
      <w:r w:rsidR="00CF0465" w:rsidRPr="00CF0465">
        <w:rPr>
          <w:lang w:val="uk-UA"/>
        </w:rPr>
        <w:t>протиожеледною</w:t>
      </w:r>
      <w:proofErr w:type="spellEnd"/>
      <w:r w:rsidR="00CF0465" w:rsidRPr="00CF0465">
        <w:rPr>
          <w:lang w:val="uk-UA"/>
        </w:rPr>
        <w:t xml:space="preserve"> сумішшю.</w:t>
      </w:r>
    </w:p>
    <w:p w:rsidR="003E794F" w:rsidRDefault="003E794F" w:rsidP="00F43FB2">
      <w:pPr>
        <w:pStyle w:val="a9"/>
        <w:spacing w:before="120" w:line="276" w:lineRule="auto"/>
        <w:ind w:firstLine="426"/>
        <w:jc w:val="both"/>
        <w:rPr>
          <w:lang w:val="uk-UA"/>
        </w:rPr>
      </w:pPr>
      <w:r>
        <w:rPr>
          <w:lang w:val="uk-UA"/>
        </w:rPr>
        <w:t>5.Управлінню житлово-комунального господарства:</w:t>
      </w:r>
    </w:p>
    <w:p w:rsidR="003E794F" w:rsidRPr="003E794F" w:rsidRDefault="00CB1FC9" w:rsidP="00CB1FC9">
      <w:pPr>
        <w:pStyle w:val="a9"/>
        <w:numPr>
          <w:ilvl w:val="0"/>
          <w:numId w:val="19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</w:t>
      </w:r>
      <w:r w:rsidR="00CF0465" w:rsidRPr="003E794F">
        <w:rPr>
          <w:lang w:val="uk-UA"/>
        </w:rPr>
        <w:t xml:space="preserve">абезпечити контроль за виконанням заходів </w:t>
      </w:r>
      <w:r>
        <w:rPr>
          <w:lang w:val="uk-UA"/>
        </w:rPr>
        <w:t>щодо</w:t>
      </w:r>
      <w:r w:rsidR="00CF0465" w:rsidRPr="003E794F">
        <w:rPr>
          <w:lang w:val="uk-UA"/>
        </w:rPr>
        <w:t xml:space="preserve"> боротьб</w:t>
      </w:r>
      <w:r>
        <w:rPr>
          <w:lang w:val="uk-UA"/>
        </w:rPr>
        <w:t>и</w:t>
      </w:r>
      <w:r w:rsidR="00CF0465" w:rsidRPr="003E794F">
        <w:rPr>
          <w:lang w:val="uk-UA"/>
        </w:rPr>
        <w:t xml:space="preserve"> зі сніговими заметами, ожеледицею та і</w:t>
      </w:r>
      <w:r>
        <w:rPr>
          <w:lang w:val="uk-UA"/>
        </w:rPr>
        <w:t>ншими наслідками стихійних явищ;</w:t>
      </w:r>
      <w:r w:rsidR="00CF0465" w:rsidRPr="003E794F">
        <w:rPr>
          <w:lang w:val="uk-UA"/>
        </w:rPr>
        <w:t> </w:t>
      </w:r>
    </w:p>
    <w:p w:rsidR="003E794F" w:rsidRPr="00CB1FC9" w:rsidRDefault="00CB1FC9" w:rsidP="005C008C">
      <w:pPr>
        <w:pStyle w:val="a9"/>
        <w:numPr>
          <w:ilvl w:val="0"/>
          <w:numId w:val="19"/>
        </w:numPr>
        <w:spacing w:before="120" w:line="276" w:lineRule="auto"/>
        <w:ind w:left="0" w:firstLine="426"/>
        <w:jc w:val="both"/>
        <w:rPr>
          <w:lang w:val="uk-UA"/>
        </w:rPr>
      </w:pPr>
      <w:r w:rsidRPr="00CB1FC9">
        <w:rPr>
          <w:lang w:val="uk-UA"/>
        </w:rPr>
        <w:lastRenderedPageBreak/>
        <w:t>п</w:t>
      </w:r>
      <w:r w:rsidR="00CF0465" w:rsidRPr="00CB1FC9">
        <w:rPr>
          <w:lang w:val="uk-UA"/>
        </w:rPr>
        <w:t xml:space="preserve">ередбачити залучення спеціалізованої техніки підприємств </w:t>
      </w:r>
      <w:r w:rsidRPr="00CB1FC9">
        <w:rPr>
          <w:lang w:val="uk-UA"/>
        </w:rPr>
        <w:t>до</w:t>
      </w:r>
      <w:r w:rsidR="00CF0465" w:rsidRPr="00CB1FC9">
        <w:rPr>
          <w:lang w:val="uk-UA"/>
        </w:rPr>
        <w:t xml:space="preserve"> боротьб</w:t>
      </w:r>
      <w:r w:rsidRPr="00CB1FC9">
        <w:rPr>
          <w:lang w:val="uk-UA"/>
        </w:rPr>
        <w:t xml:space="preserve">и зі сніговими заметами; </w:t>
      </w:r>
      <w:r w:rsidR="00CF0465" w:rsidRPr="00CB1FC9">
        <w:rPr>
          <w:lang w:val="uk-UA"/>
        </w:rPr>
        <w:t xml:space="preserve">закріпити </w:t>
      </w:r>
      <w:r w:rsidR="008F7F3F">
        <w:rPr>
          <w:lang w:val="uk-UA"/>
        </w:rPr>
        <w:t xml:space="preserve">її </w:t>
      </w:r>
      <w:r w:rsidR="00CF0465" w:rsidRPr="00CB1FC9">
        <w:rPr>
          <w:lang w:val="uk-UA"/>
        </w:rPr>
        <w:t>за вулицями, які не обслу</w:t>
      </w:r>
      <w:r>
        <w:rPr>
          <w:lang w:val="uk-UA"/>
        </w:rPr>
        <w:t>говують комунальні підприємства;</w:t>
      </w:r>
    </w:p>
    <w:p w:rsidR="00CF0465" w:rsidRPr="003E794F" w:rsidRDefault="00CB1FC9" w:rsidP="00CB1FC9">
      <w:pPr>
        <w:pStyle w:val="a9"/>
        <w:numPr>
          <w:ilvl w:val="0"/>
          <w:numId w:val="19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з</w:t>
      </w:r>
      <w:r w:rsidR="00CF0465" w:rsidRPr="003E794F">
        <w:rPr>
          <w:lang w:val="uk-UA"/>
        </w:rPr>
        <w:t xml:space="preserve">абезпечити контроль </w:t>
      </w:r>
      <w:r>
        <w:rPr>
          <w:lang w:val="uk-UA"/>
        </w:rPr>
        <w:t>за</w:t>
      </w:r>
      <w:r w:rsidR="00CF0465" w:rsidRPr="003E794F">
        <w:rPr>
          <w:lang w:val="uk-UA"/>
        </w:rPr>
        <w:t xml:space="preserve"> наявн</w:t>
      </w:r>
      <w:r>
        <w:rPr>
          <w:lang w:val="uk-UA"/>
        </w:rPr>
        <w:t>істю</w:t>
      </w:r>
      <w:r w:rsidR="00CF0465" w:rsidRPr="003E794F">
        <w:rPr>
          <w:lang w:val="uk-UA"/>
        </w:rPr>
        <w:t xml:space="preserve"> необхідної кількості </w:t>
      </w:r>
      <w:proofErr w:type="spellStart"/>
      <w:r w:rsidR="00CF0465" w:rsidRPr="003E794F">
        <w:rPr>
          <w:lang w:val="uk-UA"/>
        </w:rPr>
        <w:t>протиожеледних</w:t>
      </w:r>
      <w:proofErr w:type="spellEnd"/>
      <w:r w:rsidR="00CF0465" w:rsidRPr="003E794F">
        <w:rPr>
          <w:lang w:val="uk-UA"/>
        </w:rPr>
        <w:t xml:space="preserve"> матеріалів.</w:t>
      </w:r>
    </w:p>
    <w:p w:rsidR="00CF0465" w:rsidRPr="00CF0465" w:rsidRDefault="00CB1FC9" w:rsidP="00CB1FC9">
      <w:pPr>
        <w:pStyle w:val="a9"/>
        <w:numPr>
          <w:ilvl w:val="0"/>
          <w:numId w:val="21"/>
        </w:numPr>
        <w:spacing w:before="120" w:line="276" w:lineRule="auto"/>
        <w:ind w:left="0" w:firstLine="426"/>
        <w:jc w:val="both"/>
        <w:rPr>
          <w:lang w:val="uk-UA"/>
        </w:rPr>
      </w:pPr>
      <w:r>
        <w:rPr>
          <w:lang w:val="uk-UA"/>
        </w:rPr>
        <w:t>Координацію роботи з виконання завдань, визначених цим розпорядженням, покласти на у</w:t>
      </w:r>
      <w:r w:rsidR="003E794F">
        <w:rPr>
          <w:lang w:val="uk-UA"/>
        </w:rPr>
        <w:t>правління житлово-комунального господарства</w:t>
      </w:r>
      <w:r>
        <w:rPr>
          <w:lang w:val="uk-UA"/>
        </w:rPr>
        <w:t>.</w:t>
      </w:r>
    </w:p>
    <w:p w:rsidR="00CF0465" w:rsidRPr="00CF0465" w:rsidRDefault="003E794F" w:rsidP="00F43FB2">
      <w:pPr>
        <w:pStyle w:val="a9"/>
        <w:spacing w:before="120" w:line="276" w:lineRule="auto"/>
        <w:ind w:firstLine="426"/>
        <w:jc w:val="both"/>
        <w:rPr>
          <w:lang w:val="uk-UA"/>
        </w:rPr>
      </w:pPr>
      <w:r>
        <w:rPr>
          <w:lang w:val="uk-UA"/>
        </w:rPr>
        <w:t>7</w:t>
      </w:r>
      <w:r w:rsidR="00CF0465">
        <w:rPr>
          <w:lang w:val="uk-UA"/>
        </w:rPr>
        <w:t xml:space="preserve">. </w:t>
      </w:r>
      <w:r w:rsidR="000618BB">
        <w:rPr>
          <w:bCs/>
        </w:rPr>
        <w:t xml:space="preserve">Контроль за </w:t>
      </w:r>
      <w:proofErr w:type="spellStart"/>
      <w:r w:rsidR="000618BB">
        <w:rPr>
          <w:bCs/>
        </w:rPr>
        <w:t>виконанням</w:t>
      </w:r>
      <w:proofErr w:type="spellEnd"/>
      <w:r w:rsidR="00C10962" w:rsidRPr="00C10962">
        <w:rPr>
          <w:bCs/>
        </w:rPr>
        <w:t xml:space="preserve"> </w:t>
      </w:r>
      <w:proofErr w:type="spellStart"/>
      <w:r w:rsidR="000618BB">
        <w:rPr>
          <w:szCs w:val="28"/>
        </w:rPr>
        <w:t>цього</w:t>
      </w:r>
      <w:proofErr w:type="spellEnd"/>
      <w:r w:rsidR="00C10962" w:rsidRPr="00C10962">
        <w:rPr>
          <w:szCs w:val="28"/>
        </w:rPr>
        <w:t xml:space="preserve"> </w:t>
      </w:r>
      <w:proofErr w:type="spellStart"/>
      <w:r w:rsidR="000618BB">
        <w:rPr>
          <w:szCs w:val="28"/>
        </w:rPr>
        <w:t>розпорядження</w:t>
      </w:r>
      <w:proofErr w:type="spellEnd"/>
      <w:r w:rsidR="00C10962" w:rsidRPr="00C10962">
        <w:rPr>
          <w:szCs w:val="28"/>
        </w:rPr>
        <w:t xml:space="preserve"> </w:t>
      </w:r>
      <w:proofErr w:type="spellStart"/>
      <w:r w:rsidR="000618BB">
        <w:rPr>
          <w:bCs/>
        </w:rPr>
        <w:t>покласти</w:t>
      </w:r>
      <w:proofErr w:type="spellEnd"/>
      <w:r w:rsidR="000618BB">
        <w:rPr>
          <w:bCs/>
        </w:rPr>
        <w:t xml:space="preserve"> на заступника </w:t>
      </w:r>
      <w:proofErr w:type="spellStart"/>
      <w:proofErr w:type="gramStart"/>
      <w:r w:rsidR="000618BB">
        <w:rPr>
          <w:bCs/>
        </w:rPr>
        <w:t>м</w:t>
      </w:r>
      <w:proofErr w:type="gramEnd"/>
      <w:r w:rsidR="000618BB">
        <w:rPr>
          <w:bCs/>
        </w:rPr>
        <w:t>іського</w:t>
      </w:r>
      <w:proofErr w:type="spellEnd"/>
      <w:r w:rsidR="00C10962" w:rsidRPr="00C10962">
        <w:rPr>
          <w:bCs/>
        </w:rPr>
        <w:t xml:space="preserve"> </w:t>
      </w:r>
      <w:proofErr w:type="spellStart"/>
      <w:r w:rsidR="000618BB">
        <w:rPr>
          <w:bCs/>
        </w:rPr>
        <w:t>голови</w:t>
      </w:r>
      <w:proofErr w:type="spellEnd"/>
      <w:r w:rsidR="00C10962" w:rsidRPr="00C10962">
        <w:rPr>
          <w:bCs/>
        </w:rPr>
        <w:t xml:space="preserve"> </w:t>
      </w:r>
      <w:r w:rsidR="005527E1">
        <w:rPr>
          <w:bCs/>
          <w:lang w:val="uk-UA"/>
        </w:rPr>
        <w:t>Лузана Є.С.</w:t>
      </w:r>
    </w:p>
    <w:p w:rsidR="007348AC" w:rsidRDefault="007348AC" w:rsidP="0082698D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69617E" w:rsidRPr="0082698D" w:rsidRDefault="0069617E" w:rsidP="0082698D">
      <w:pPr>
        <w:tabs>
          <w:tab w:val="left" w:pos="284"/>
        </w:tabs>
        <w:spacing w:line="276" w:lineRule="auto"/>
        <w:jc w:val="both"/>
        <w:rPr>
          <w:lang w:val="uk-UA"/>
        </w:rPr>
      </w:pPr>
    </w:p>
    <w:p w:rsidR="008F65FB" w:rsidRDefault="00CF0465" w:rsidP="0082698D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М</w:t>
      </w:r>
      <w:r w:rsidR="00C02C6F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C02C6F">
        <w:rPr>
          <w:b/>
          <w:lang w:val="uk-UA"/>
        </w:rPr>
        <w:t xml:space="preserve"> голов</w:t>
      </w:r>
      <w:r>
        <w:rPr>
          <w:b/>
          <w:lang w:val="uk-UA"/>
        </w:rPr>
        <w:t xml:space="preserve">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С.САЛАТУН</w:t>
      </w:r>
    </w:p>
    <w:p w:rsidR="0069617E" w:rsidRDefault="0069617E" w:rsidP="0082698D">
      <w:pPr>
        <w:spacing w:line="276" w:lineRule="auto"/>
        <w:jc w:val="both"/>
        <w:rPr>
          <w:b/>
          <w:lang w:val="uk-UA"/>
        </w:rPr>
      </w:pPr>
    </w:p>
    <w:sectPr w:rsidR="0069617E" w:rsidSect="00F43FB2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8231D7"/>
    <w:multiLevelType w:val="hybridMultilevel"/>
    <w:tmpl w:val="7F66FDE0"/>
    <w:lvl w:ilvl="0" w:tplc="65E2FC38">
      <w:numFmt w:val="bullet"/>
      <w:lvlText w:val="–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450220C"/>
    <w:multiLevelType w:val="hybridMultilevel"/>
    <w:tmpl w:val="8BACC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9F6BC1"/>
    <w:multiLevelType w:val="hybridMultilevel"/>
    <w:tmpl w:val="3C3A0F4A"/>
    <w:lvl w:ilvl="0" w:tplc="AEFA3DA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908F7"/>
    <w:multiLevelType w:val="hybridMultilevel"/>
    <w:tmpl w:val="1E0AC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10645"/>
    <w:multiLevelType w:val="hybridMultilevel"/>
    <w:tmpl w:val="A50E8026"/>
    <w:lvl w:ilvl="0" w:tplc="D95E68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F7E43"/>
    <w:multiLevelType w:val="hybridMultilevel"/>
    <w:tmpl w:val="3622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F40B9"/>
    <w:multiLevelType w:val="hybridMultilevel"/>
    <w:tmpl w:val="73D4EED6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DA54EE"/>
    <w:multiLevelType w:val="hybridMultilevel"/>
    <w:tmpl w:val="04CC56A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2905917"/>
    <w:multiLevelType w:val="hybridMultilevel"/>
    <w:tmpl w:val="831C70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51A3CE4"/>
    <w:multiLevelType w:val="hybridMultilevel"/>
    <w:tmpl w:val="4E7AF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FD6DC6"/>
    <w:multiLevelType w:val="hybridMultilevel"/>
    <w:tmpl w:val="6D2232A8"/>
    <w:lvl w:ilvl="0" w:tplc="958CA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82975"/>
    <w:multiLevelType w:val="hybridMultilevel"/>
    <w:tmpl w:val="1818CADA"/>
    <w:lvl w:ilvl="0" w:tplc="E7EAAC9A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6321007"/>
    <w:multiLevelType w:val="hybridMultilevel"/>
    <w:tmpl w:val="31141F8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C2C3F63"/>
    <w:multiLevelType w:val="hybridMultilevel"/>
    <w:tmpl w:val="D440484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0D50DB1"/>
    <w:multiLevelType w:val="hybridMultilevel"/>
    <w:tmpl w:val="FAD69AD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A3D3EAA"/>
    <w:multiLevelType w:val="hybridMultilevel"/>
    <w:tmpl w:val="62140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C7470"/>
    <w:multiLevelType w:val="hybridMultilevel"/>
    <w:tmpl w:val="732A7BC8"/>
    <w:lvl w:ilvl="0" w:tplc="65E2FC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11"/>
  </w:num>
  <w:num w:numId="10">
    <w:abstractNumId w:val="17"/>
  </w:num>
  <w:num w:numId="11">
    <w:abstractNumId w:val="12"/>
  </w:num>
  <w:num w:numId="12">
    <w:abstractNumId w:val="5"/>
  </w:num>
  <w:num w:numId="13">
    <w:abstractNumId w:val="19"/>
  </w:num>
  <w:num w:numId="14">
    <w:abstractNumId w:val="4"/>
  </w:num>
  <w:num w:numId="15">
    <w:abstractNumId w:val="8"/>
  </w:num>
  <w:num w:numId="16">
    <w:abstractNumId w:val="3"/>
  </w:num>
  <w:num w:numId="17">
    <w:abstractNumId w:val="13"/>
  </w:num>
  <w:num w:numId="18">
    <w:abstractNumId w:val="15"/>
  </w:num>
  <w:num w:numId="19">
    <w:abstractNumId w:val="10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48AC"/>
    <w:rsid w:val="000112F3"/>
    <w:rsid w:val="000379B5"/>
    <w:rsid w:val="000618BB"/>
    <w:rsid w:val="00075C7A"/>
    <w:rsid w:val="000E564E"/>
    <w:rsid w:val="000E71E1"/>
    <w:rsid w:val="000F4FE4"/>
    <w:rsid w:val="00116C69"/>
    <w:rsid w:val="0016396D"/>
    <w:rsid w:val="00213B69"/>
    <w:rsid w:val="00214E36"/>
    <w:rsid w:val="00247447"/>
    <w:rsid w:val="00261B6F"/>
    <w:rsid w:val="00276915"/>
    <w:rsid w:val="002E3DA7"/>
    <w:rsid w:val="0039790F"/>
    <w:rsid w:val="003E4B41"/>
    <w:rsid w:val="003E794F"/>
    <w:rsid w:val="003F4BCE"/>
    <w:rsid w:val="00413C53"/>
    <w:rsid w:val="004445B3"/>
    <w:rsid w:val="00476639"/>
    <w:rsid w:val="0048669F"/>
    <w:rsid w:val="004A526B"/>
    <w:rsid w:val="004C122E"/>
    <w:rsid w:val="0051280C"/>
    <w:rsid w:val="00513EE2"/>
    <w:rsid w:val="005527E1"/>
    <w:rsid w:val="00571827"/>
    <w:rsid w:val="00577C30"/>
    <w:rsid w:val="005E0F41"/>
    <w:rsid w:val="00611D1B"/>
    <w:rsid w:val="0069617E"/>
    <w:rsid w:val="006B44A8"/>
    <w:rsid w:val="006D12A0"/>
    <w:rsid w:val="00706D8F"/>
    <w:rsid w:val="007348AC"/>
    <w:rsid w:val="007418A8"/>
    <w:rsid w:val="00751621"/>
    <w:rsid w:val="00762EF5"/>
    <w:rsid w:val="007E483D"/>
    <w:rsid w:val="007E5755"/>
    <w:rsid w:val="007F40B0"/>
    <w:rsid w:val="0082698D"/>
    <w:rsid w:val="00884C06"/>
    <w:rsid w:val="008B4A7E"/>
    <w:rsid w:val="008D3EE7"/>
    <w:rsid w:val="008F65FB"/>
    <w:rsid w:val="008F7F3F"/>
    <w:rsid w:val="009504B9"/>
    <w:rsid w:val="00996E51"/>
    <w:rsid w:val="00A24EA5"/>
    <w:rsid w:val="00A63C10"/>
    <w:rsid w:val="00A91F13"/>
    <w:rsid w:val="00AF6306"/>
    <w:rsid w:val="00BC5072"/>
    <w:rsid w:val="00BE774C"/>
    <w:rsid w:val="00C02C6F"/>
    <w:rsid w:val="00C0484A"/>
    <w:rsid w:val="00C10962"/>
    <w:rsid w:val="00C121E0"/>
    <w:rsid w:val="00C14F83"/>
    <w:rsid w:val="00C379AD"/>
    <w:rsid w:val="00C64D2C"/>
    <w:rsid w:val="00C74F2E"/>
    <w:rsid w:val="00C91C94"/>
    <w:rsid w:val="00CB1FC9"/>
    <w:rsid w:val="00CF0465"/>
    <w:rsid w:val="00CF7571"/>
    <w:rsid w:val="00D80AD4"/>
    <w:rsid w:val="00DD3A34"/>
    <w:rsid w:val="00E32AC7"/>
    <w:rsid w:val="00E43512"/>
    <w:rsid w:val="00EC1B6D"/>
    <w:rsid w:val="00EC412E"/>
    <w:rsid w:val="00F103F2"/>
    <w:rsid w:val="00F43FB2"/>
    <w:rsid w:val="00FA1DE1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A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348AC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8AC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7348AC"/>
    <w:pPr>
      <w:widowControl w:val="0"/>
      <w:autoSpaceDE w:val="0"/>
      <w:ind w:left="720"/>
    </w:pPr>
    <w:rPr>
      <w:sz w:val="20"/>
      <w:szCs w:val="20"/>
    </w:rPr>
  </w:style>
  <w:style w:type="paragraph" w:styleId="a4">
    <w:name w:val="Title"/>
    <w:basedOn w:val="a"/>
    <w:link w:val="a5"/>
    <w:qFormat/>
    <w:rsid w:val="007348AC"/>
    <w:pPr>
      <w:suppressAutoHyphens w:val="0"/>
      <w:jc w:val="center"/>
    </w:pPr>
    <w:rPr>
      <w:b/>
      <w:sz w:val="28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7348A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7348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48AC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unhideWhenUsed/>
    <w:rsid w:val="00A24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Arial Unicode MS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4EA5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F04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No Spacing"/>
    <w:uiPriority w:val="1"/>
    <w:qFormat/>
    <w:rsid w:val="00CF0465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F40FC2-7B6E-4184-88BB-056EFAA8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Галинка</dc:creator>
  <cp:lastModifiedBy>Админ</cp:lastModifiedBy>
  <cp:revision>14</cp:revision>
  <dcterms:created xsi:type="dcterms:W3CDTF">2018-11-30T11:47:00Z</dcterms:created>
  <dcterms:modified xsi:type="dcterms:W3CDTF">2018-11-30T14:03:00Z</dcterms:modified>
</cp:coreProperties>
</file>